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8"/>
        <w:tabs>
          <w:tab w:val="left" w:pos="2400"/>
        </w:tabs>
      </w:pPr>
      <w:r w:rsidRPr="00C0407C">
        <w:rPr>
          <w:szCs w:val="24"/>
        </w:rPr>
        <w:tab/>
      </w:r>
      <w:r w:rsidR="00343CF3">
        <w:rPr>
          <w:noProof/>
        </w:rPr>
        <w:drawing>
          <wp:inline distT="0" distB="0" distL="0" distR="0">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343CF3" w:rsidP="00343CF3">
            <w:pPr>
              <w:pStyle w:val="18"/>
              <w:tabs>
                <w:tab w:val="left" w:pos="2400"/>
              </w:tabs>
            </w:pPr>
            <w:r>
              <w:rPr>
                <w:szCs w:val="24"/>
              </w:rPr>
              <w:t>У</w:t>
            </w:r>
            <w:r>
              <w:t>ТВЕРЖДАЮ</w:t>
            </w:r>
          </w:p>
          <w:p w:rsidR="00343CF3" w:rsidRDefault="00872723" w:rsidP="00343CF3">
            <w:r>
              <w:t>Г</w:t>
            </w:r>
            <w:r w:rsidR="00343CF3">
              <w:t>енеральн</w:t>
            </w:r>
            <w:r>
              <w:t xml:space="preserve">ый </w:t>
            </w:r>
            <w:r w:rsidR="00343CF3">
              <w:t xml:space="preserve"> директор</w:t>
            </w:r>
          </w:p>
          <w:p w:rsidR="00343CF3" w:rsidRDefault="00343CF3" w:rsidP="00343CF3">
            <w:r>
              <w:t>АО «Выборгтеплоэнерго»</w:t>
            </w:r>
          </w:p>
          <w:p w:rsidR="00343CF3" w:rsidRDefault="002C58DD" w:rsidP="00343CF3">
            <w:r>
              <w:t>А</w:t>
            </w:r>
            <w:r w:rsidR="00343CF3">
              <w:t>.</w:t>
            </w:r>
            <w:r w:rsidR="00172A66">
              <w:t>В. Кривонос</w:t>
            </w:r>
            <w:r w:rsidR="009E40D2">
              <w:t xml:space="preserve">  </w:t>
            </w:r>
            <w:r w:rsidR="00343CF3">
              <w:t>/___________/</w:t>
            </w:r>
          </w:p>
          <w:p w:rsidR="00343CF3" w:rsidRDefault="00172A66" w:rsidP="00343CF3">
            <w:r>
              <w:t>о</w:t>
            </w:r>
            <w:r w:rsidR="00343CF3">
              <w:t>т</w:t>
            </w:r>
            <w:r>
              <w:t xml:space="preserve"> </w:t>
            </w:r>
            <w:r w:rsidR="00343CF3">
              <w:t xml:space="preserve"> «</w:t>
            </w:r>
            <w:r w:rsidR="00CC35AA">
              <w:t>19</w:t>
            </w:r>
            <w:r w:rsidR="00343CF3">
              <w:t xml:space="preserve">» </w:t>
            </w:r>
            <w:r w:rsidR="00872723">
              <w:t>июня</w:t>
            </w:r>
            <w:r>
              <w:t xml:space="preserve"> </w:t>
            </w:r>
            <w:r w:rsidR="00343CF3">
              <w:t xml:space="preserve"> 201</w:t>
            </w:r>
            <w:r w:rsidR="00FD546D">
              <w:t>9</w:t>
            </w:r>
            <w:r w:rsidR="00343CF3">
              <w:t xml:space="preserve">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bookmarkStart w:id="0" w:name="_GoBack"/>
            <w:bookmarkEnd w:id="0"/>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Pr>
        <w:pStyle w:val="18"/>
        <w:tabs>
          <w:tab w:val="left" w:pos="2400"/>
        </w:tabs>
        <w:rPr>
          <w:szCs w:val="24"/>
        </w:rPr>
      </w:pPr>
    </w:p>
    <w:p w:rsidR="006963F0" w:rsidRPr="00C0407C" w:rsidRDefault="005206D5" w:rsidP="006963F0">
      <w:pPr>
        <w:jc w:val="center"/>
        <w:rPr>
          <w:b/>
          <w:bCs/>
        </w:rPr>
      </w:pPr>
      <w:r w:rsidRPr="00C0407C">
        <w:rPr>
          <w:b/>
          <w:bCs/>
        </w:rPr>
        <w:t xml:space="preserve"> </w:t>
      </w:r>
      <w:r w:rsidR="006963F0" w:rsidRPr="00C0407C">
        <w:rPr>
          <w:b/>
          <w:bCs/>
        </w:rPr>
        <w:t>ДОКУМЕНТАЦИЯ  ЗАПРОСА ПРЕДЛОЖЕНИЙ</w:t>
      </w:r>
      <w:r w:rsidR="00FD546D">
        <w:rPr>
          <w:b/>
          <w:bCs/>
        </w:rPr>
        <w:t xml:space="preserve"> в электронном виде</w:t>
      </w:r>
      <w:r w:rsidR="007D6DB7">
        <w:rPr>
          <w:b/>
          <w:bCs/>
        </w:rPr>
        <w:t>*</w:t>
      </w:r>
    </w:p>
    <w:p w:rsidR="004353EB" w:rsidRPr="00E75F65" w:rsidRDefault="006963F0" w:rsidP="00FD546D">
      <w:pPr>
        <w:jc w:val="center"/>
        <w:rPr>
          <w:b/>
        </w:rPr>
      </w:pPr>
      <w:r w:rsidRPr="00C0407C">
        <w:rPr>
          <w:b/>
          <w:bCs/>
        </w:rPr>
        <w:t xml:space="preserve">№  </w:t>
      </w:r>
      <w:r w:rsidR="004A0D8E">
        <w:rPr>
          <w:b/>
          <w:bCs/>
        </w:rPr>
        <w:t>21</w:t>
      </w:r>
    </w:p>
    <w:p w:rsidR="00172A66" w:rsidRDefault="00CC35AA" w:rsidP="005D0808">
      <w:pPr>
        <w:spacing w:before="100" w:beforeAutospacing="1" w:after="100" w:afterAutospacing="1"/>
        <w:jc w:val="center"/>
        <w:rPr>
          <w:i/>
          <w:iCs/>
        </w:rPr>
      </w:pPr>
      <w:r>
        <w:t xml:space="preserve">На разработку проекта по техническому  перевооружению сети </w:t>
      </w:r>
      <w:proofErr w:type="spellStart"/>
      <w:r>
        <w:t>газопотребления</w:t>
      </w:r>
      <w:proofErr w:type="spellEnd"/>
      <w:r>
        <w:t xml:space="preserve"> ОПО «Система теплоснабжения г. Выборга» рег. № А20-01352-0008 с местом расположения: г. Выборг, ул. Большая Каменная, 18 по приведению в соответствие с требованиями ГОСТ </w:t>
      </w:r>
      <w:proofErr w:type="gramStart"/>
      <w:r>
        <w:t>Р</w:t>
      </w:r>
      <w:proofErr w:type="gramEnd"/>
      <w:r>
        <w:t xml:space="preserve"> 8. 740-2011 узлов учета расхода природного газа</w:t>
      </w:r>
    </w:p>
    <w:p w:rsidR="00E5006F" w:rsidRPr="00E75F65" w:rsidRDefault="00E5006F" w:rsidP="004353EB">
      <w:pPr>
        <w:ind w:left="360"/>
        <w:jc w:val="center"/>
        <w:rPr>
          <w:b/>
          <w:i/>
        </w:rPr>
      </w:pPr>
    </w:p>
    <w:p w:rsidR="00042FF6" w:rsidRDefault="00042FF6" w:rsidP="00042FF6">
      <w:pPr>
        <w:pStyle w:val="affff8"/>
        <w:spacing w:after="0" w:line="240" w:lineRule="auto"/>
        <w:ind w:firstLine="709"/>
        <w:jc w:val="both"/>
        <w:rPr>
          <w:rFonts w:ascii="Times New Roman" w:hAnsi="Times New Roman"/>
          <w:sz w:val="24"/>
          <w:szCs w:val="24"/>
        </w:rPr>
      </w:pPr>
      <w:r>
        <w:rPr>
          <w:rFonts w:ascii="TimesNewRoman" w:hAnsi="TimesNewRoman" w:cs="TimesNewRoman"/>
          <w:sz w:val="24"/>
          <w:szCs w:val="24"/>
        </w:rPr>
        <w:t>Общество осуществляет закупку, участниками которой являются  только субъекты малого и среднего предпринимательства.</w:t>
      </w:r>
    </w:p>
    <w:p w:rsidR="00042FF6" w:rsidRDefault="00042FF6" w:rsidP="00042FF6">
      <w:pPr>
        <w:pStyle w:val="affff8"/>
        <w:spacing w:after="0" w:line="240" w:lineRule="auto"/>
        <w:jc w:val="both"/>
        <w:rPr>
          <w:rFonts w:ascii="Times New Roman" w:hAnsi="Times New Roman"/>
          <w:sz w:val="24"/>
          <w:szCs w:val="24"/>
        </w:rPr>
      </w:pPr>
    </w:p>
    <w:p w:rsidR="005206D5" w:rsidRPr="00C0407C" w:rsidRDefault="005206D5" w:rsidP="00D004BF">
      <w:pPr>
        <w:ind w:right="-1"/>
        <w:jc w:val="both"/>
        <w:rPr>
          <w:b/>
          <w:i/>
        </w:rPr>
      </w:pPr>
    </w:p>
    <w:p w:rsidR="005206D5" w:rsidRPr="00C0407C" w:rsidRDefault="005206D5" w:rsidP="005206D5">
      <w:pPr>
        <w:ind w:right="-1"/>
        <w:jc w:val="both"/>
        <w:rPr>
          <w:b/>
          <w:i/>
        </w:rPr>
      </w:pPr>
    </w:p>
    <w:p w:rsidR="005206D5" w:rsidRPr="00C0407C" w:rsidRDefault="005206D5" w:rsidP="005206D5">
      <w:pPr>
        <w:ind w:right="-1"/>
        <w:jc w:val="both"/>
        <w:rPr>
          <w:b/>
          <w:i/>
        </w:rPr>
      </w:pPr>
    </w:p>
    <w:p w:rsidR="005206D5" w:rsidRPr="00C0407C" w:rsidRDefault="00FD158B" w:rsidP="00FD158B">
      <w:pPr>
        <w:jc w:val="center"/>
      </w:pPr>
      <w:r w:rsidRPr="00C0407C">
        <w:t>г. Выборг</w:t>
      </w:r>
    </w:p>
    <w:p w:rsidR="005C1FC7" w:rsidRDefault="005C1FC7" w:rsidP="005206D5">
      <w:pPr>
        <w:pStyle w:val="111"/>
        <w:keepNext w:val="0"/>
        <w:rPr>
          <w:szCs w:val="24"/>
        </w:rPr>
      </w:pPr>
      <w:r w:rsidRPr="00C0407C">
        <w:rPr>
          <w:szCs w:val="24"/>
        </w:rPr>
        <w:t>201</w:t>
      </w:r>
      <w:r w:rsidR="00FD546D">
        <w:rPr>
          <w:szCs w:val="24"/>
        </w:rPr>
        <w:t>9</w:t>
      </w:r>
    </w:p>
    <w:p w:rsidR="00667D77" w:rsidRPr="00667D77" w:rsidRDefault="00667D77" w:rsidP="00667D77"/>
    <w:p w:rsidR="00667D77" w:rsidRPr="00667D77" w:rsidRDefault="007D6DB7" w:rsidP="00667D77">
      <w:pPr>
        <w:pStyle w:val="ac"/>
        <w:rPr>
          <w:sz w:val="20"/>
        </w:rPr>
      </w:pPr>
      <w:r>
        <w:t>*</w:t>
      </w:r>
      <w:r w:rsidR="00667D77">
        <w:t xml:space="preserve"> </w:t>
      </w:r>
      <w:r w:rsidR="00667D77" w:rsidRPr="00667D77">
        <w:rPr>
          <w:sz w:val="20"/>
        </w:rPr>
        <w:t xml:space="preserve">Данная процедура </w:t>
      </w:r>
      <w:r w:rsidR="008D6CCA">
        <w:rPr>
          <w:sz w:val="20"/>
        </w:rPr>
        <w:t xml:space="preserve"> </w:t>
      </w:r>
      <w:r w:rsidR="00667D77" w:rsidRPr="00667D77">
        <w:rPr>
          <w:sz w:val="20"/>
        </w:rPr>
        <w:t xml:space="preserve">запроса предложений проводится </w:t>
      </w:r>
      <w:r w:rsidR="00FD546D">
        <w:rPr>
          <w:sz w:val="20"/>
        </w:rPr>
        <w:t>с</w:t>
      </w:r>
      <w:r w:rsidR="00667D77" w:rsidRPr="00667D77">
        <w:rPr>
          <w:sz w:val="20"/>
        </w:rPr>
        <w:t xml:space="preserve"> использовани</w:t>
      </w:r>
      <w:r w:rsidR="00724BE6">
        <w:rPr>
          <w:sz w:val="20"/>
        </w:rPr>
        <w:t>ем</w:t>
      </w:r>
      <w:r w:rsidR="00667D77" w:rsidRPr="00667D77">
        <w:rPr>
          <w:sz w:val="20"/>
        </w:rPr>
        <w:t xml:space="preserve"> функционала ЭТП.</w:t>
      </w:r>
    </w:p>
    <w:p w:rsidR="00872723" w:rsidRDefault="00872723" w:rsidP="00E7505F">
      <w:pPr>
        <w:jc w:val="center"/>
        <w:rPr>
          <w:b/>
          <w:u w:val="single"/>
        </w:rPr>
      </w:pPr>
      <w:bookmarkStart w:id="1" w:name="_Toc305665966"/>
      <w:bookmarkStart w:id="2" w:name="_Toc305665986"/>
    </w:p>
    <w:p w:rsidR="00872723" w:rsidRDefault="00872723" w:rsidP="00E7505F">
      <w:pPr>
        <w:jc w:val="center"/>
        <w:rPr>
          <w:b/>
          <w:u w:val="single"/>
        </w:rPr>
      </w:pPr>
    </w:p>
    <w:p w:rsidR="00CC35AA" w:rsidRDefault="00CC35AA" w:rsidP="00E7505F">
      <w:pPr>
        <w:jc w:val="center"/>
        <w:rPr>
          <w:b/>
          <w:u w:val="single"/>
        </w:rPr>
      </w:pPr>
    </w:p>
    <w:p w:rsidR="00CC35AA" w:rsidRDefault="00CC35AA" w:rsidP="00E7505F">
      <w:pPr>
        <w:jc w:val="center"/>
        <w:rPr>
          <w:b/>
          <w:u w:val="single"/>
        </w:rPr>
      </w:pPr>
    </w:p>
    <w:p w:rsidR="00CC35AA" w:rsidRDefault="00CC35AA" w:rsidP="00E7505F">
      <w:pPr>
        <w:jc w:val="center"/>
        <w:rPr>
          <w:b/>
          <w:u w:val="single"/>
        </w:rPr>
      </w:pPr>
    </w:p>
    <w:p w:rsidR="00E7505F" w:rsidRDefault="002C58DD" w:rsidP="00E7505F">
      <w:pPr>
        <w:jc w:val="center"/>
        <w:rPr>
          <w:b/>
          <w:u w:val="single"/>
        </w:rPr>
      </w:pPr>
      <w:r>
        <w:rPr>
          <w:b/>
          <w:u w:val="single"/>
        </w:rPr>
        <w:lastRenderedPageBreak/>
        <w:t>Р</w:t>
      </w:r>
      <w:r w:rsidR="00E7505F">
        <w:rPr>
          <w:b/>
          <w:u w:val="single"/>
        </w:rPr>
        <w:t xml:space="preserve">АЗДЕЛ 1. </w:t>
      </w:r>
    </w:p>
    <w:p w:rsidR="00E7505F" w:rsidRDefault="00E7505F" w:rsidP="00E7505F">
      <w:pPr>
        <w:jc w:val="center"/>
        <w:rPr>
          <w:b/>
          <w:u w:val="single"/>
        </w:rPr>
      </w:pPr>
    </w:p>
    <w:p w:rsidR="00E7505F" w:rsidRDefault="00E7505F" w:rsidP="00E7505F">
      <w:pPr>
        <w:jc w:val="center"/>
        <w:rPr>
          <w:b/>
        </w:rPr>
      </w:pPr>
      <w:r>
        <w:rPr>
          <w:b/>
        </w:rPr>
        <w:t>ТЕРМИНЫ И ОПРЕДЕЛЕНИЯ</w:t>
      </w:r>
      <w:bookmarkEnd w:id="1"/>
    </w:p>
    <w:p w:rsidR="00E7505F" w:rsidRDefault="00E7505F" w:rsidP="00E7505F">
      <w:pPr>
        <w:autoSpaceDE w:val="0"/>
        <w:autoSpaceDN w:val="0"/>
        <w:adjustRightInd w:val="0"/>
        <w:ind w:firstLine="454"/>
        <w:jc w:val="both"/>
      </w:pPr>
      <w:r>
        <w:rPr>
          <w:b/>
        </w:rPr>
        <w:t>запрос предложений</w:t>
      </w:r>
      <w:r>
        <w:t xml:space="preserve"> - открытая конкурентная процедура закупки.</w:t>
      </w:r>
    </w:p>
    <w:p w:rsidR="00E7505F" w:rsidRDefault="00E7505F" w:rsidP="00A6308F">
      <w:pPr>
        <w:numPr>
          <w:ilvl w:val="0"/>
          <w:numId w:val="24"/>
        </w:numPr>
        <w:ind w:left="0" w:firstLine="340"/>
        <w:jc w:val="both"/>
      </w:pPr>
      <w: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E7505F" w:rsidRDefault="00E7505F" w:rsidP="00A6308F">
      <w:pPr>
        <w:numPr>
          <w:ilvl w:val="0"/>
          <w:numId w:val="24"/>
        </w:numPr>
        <w:autoSpaceDE w:val="0"/>
        <w:autoSpaceDN w:val="0"/>
        <w:adjustRightInd w:val="0"/>
        <w:ind w:left="0" w:firstLine="340"/>
        <w:jc w:val="both"/>
      </w:pPr>
      <w:r>
        <w:rPr>
          <w:color w:val="000000"/>
        </w:rPr>
        <w:t xml:space="preserve">единая информационная система (ЕИС) </w:t>
      </w:r>
      <w:r>
        <w:t xml:space="preserve">- </w:t>
      </w:r>
      <w:r>
        <w:rPr>
          <w:color w:val="000000"/>
        </w:rPr>
        <w:t>совокупность информации</w:t>
      </w:r>
      <w:r>
        <w:t xml:space="preserve">, </w:t>
      </w:r>
      <w:r>
        <w:rPr>
          <w:color w:val="000000"/>
        </w:rPr>
        <w:t xml:space="preserve">содержащейся в базах данных, информационных технологий и технических средств, обеспечивающих формирование, обработку, хранение такой </w:t>
      </w:r>
      <w:r>
        <w:t xml:space="preserve">информации, а также ее предоставление с использованием </w:t>
      </w:r>
      <w:hyperlink r:id="rId10" w:history="1">
        <w:r>
          <w:rPr>
            <w:rStyle w:val="a9"/>
          </w:rPr>
          <w:t>официального сайта</w:t>
        </w:r>
      </w:hyperlink>
      <w:r>
        <w:rPr>
          <w:color w:val="000000"/>
        </w:rPr>
        <w:t xml:space="preserve"> единой информационной системы в информационно-телекоммуникационной сети «Интернет» (</w:t>
      </w:r>
      <w:r>
        <w:rPr>
          <w:color w:val="000000"/>
          <w:lang w:val="en-US"/>
        </w:rPr>
        <w:t>www</w:t>
      </w:r>
      <w:r>
        <w:rPr>
          <w:color w:val="000000"/>
        </w:rPr>
        <w:t>.</w:t>
      </w:r>
      <w:proofErr w:type="spellStart"/>
      <w:r>
        <w:rPr>
          <w:color w:val="000000"/>
          <w:lang w:val="en-US"/>
        </w:rPr>
        <w:t>zakupki</w:t>
      </w:r>
      <w:proofErr w:type="spellEnd"/>
      <w:r>
        <w:rPr>
          <w:color w:val="000000"/>
        </w:rPr>
        <w:t>.</w:t>
      </w:r>
      <w:proofErr w:type="spellStart"/>
      <w:r>
        <w:rPr>
          <w:color w:val="000000"/>
          <w:lang w:val="en-US"/>
        </w:rPr>
        <w:t>gov</w:t>
      </w:r>
      <w:proofErr w:type="spellEnd"/>
      <w:r>
        <w:rPr>
          <w:color w:val="000000"/>
        </w:rPr>
        <w:t>.</w:t>
      </w:r>
      <w:proofErr w:type="spellStart"/>
      <w:r>
        <w:rPr>
          <w:color w:val="000000"/>
          <w:lang w:val="en-US"/>
        </w:rPr>
        <w:t>ru</w:t>
      </w:r>
      <w:proofErr w:type="spellEnd"/>
      <w:r>
        <w:rPr>
          <w:color w:val="000000"/>
        </w:rPr>
        <w:t>);</w:t>
      </w:r>
    </w:p>
    <w:p w:rsidR="00E7505F" w:rsidRDefault="00E7505F" w:rsidP="00A6308F">
      <w:pPr>
        <w:numPr>
          <w:ilvl w:val="0"/>
          <w:numId w:val="24"/>
        </w:numPr>
        <w:autoSpaceDE w:val="0"/>
        <w:autoSpaceDN w:val="0"/>
        <w:adjustRightInd w:val="0"/>
        <w:ind w:left="0" w:firstLine="340"/>
        <w:jc w:val="both"/>
      </w:pPr>
      <w:r>
        <w:rPr>
          <w:bCs/>
          <w:color w:val="000000"/>
        </w:rPr>
        <w:t xml:space="preserve">заказчик </w:t>
      </w:r>
      <w:r>
        <w:rPr>
          <w:color w:val="000000"/>
        </w:rPr>
        <w:t>– Акционерное общество «Выборгтеплоэнерго» (сокращенное наименование - АО «Выборгтеплоэнерго»);</w:t>
      </w:r>
    </w:p>
    <w:p w:rsidR="00E7505F" w:rsidRDefault="00E7505F" w:rsidP="00A6308F">
      <w:pPr>
        <w:numPr>
          <w:ilvl w:val="0"/>
          <w:numId w:val="24"/>
        </w:numPr>
        <w:autoSpaceDE w:val="0"/>
        <w:autoSpaceDN w:val="0"/>
        <w:adjustRightInd w:val="0"/>
        <w:ind w:left="0" w:firstLine="340"/>
        <w:jc w:val="both"/>
      </w:pPr>
      <w:r>
        <w:rPr>
          <w:color w:val="000000"/>
        </w:rPr>
        <w:t>закупка – совокупность действий, осуществляемых заказчиком в установленном настоящим Положением порядке и направленных на обеспечение нужд АО «Выборгтеплоэнерго»;</w:t>
      </w:r>
    </w:p>
    <w:p w:rsidR="00E7505F" w:rsidRDefault="00E7505F" w:rsidP="00A6308F">
      <w:pPr>
        <w:numPr>
          <w:ilvl w:val="0"/>
          <w:numId w:val="24"/>
        </w:numPr>
        <w:autoSpaceDE w:val="0"/>
        <w:autoSpaceDN w:val="0"/>
        <w:adjustRightInd w:val="0"/>
        <w:ind w:left="0" w:firstLine="340"/>
        <w:jc w:val="both"/>
      </w:pPr>
      <w:proofErr w:type="gramStart"/>
      <w:r>
        <w:rPr>
          <w:color w:val="000000"/>
        </w:rPr>
        <w:t xml:space="preserve">заявка </w:t>
      </w:r>
      <w:r>
        <w:rPr>
          <w:bCs/>
          <w:color w:val="000000"/>
        </w:rPr>
        <w:t xml:space="preserve">- </w:t>
      </w:r>
      <w:r>
        <w:rPr>
          <w:color w:val="000000"/>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E7505F" w:rsidRDefault="00E7505F" w:rsidP="00A6308F">
      <w:pPr>
        <w:numPr>
          <w:ilvl w:val="0"/>
          <w:numId w:val="24"/>
        </w:numPr>
        <w:autoSpaceDE w:val="0"/>
        <w:autoSpaceDN w:val="0"/>
        <w:adjustRightInd w:val="0"/>
        <w:ind w:left="0" w:firstLine="340"/>
        <w:jc w:val="both"/>
      </w:pPr>
      <w:proofErr w:type="gramStart"/>
      <w:r>
        <w:rPr>
          <w:color w:val="000000"/>
        </w:rPr>
        <w:t>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Pr>
          <w:color w:val="000000"/>
        </w:rPr>
        <w:t xml:space="preserve"> заказчиком в соответствии с настоящим Положением;</w:t>
      </w:r>
    </w:p>
    <w:p w:rsidR="00E7505F" w:rsidRDefault="00E7505F" w:rsidP="00A6308F">
      <w:pPr>
        <w:numPr>
          <w:ilvl w:val="0"/>
          <w:numId w:val="24"/>
        </w:numPr>
        <w:autoSpaceDE w:val="0"/>
        <w:autoSpaceDN w:val="0"/>
        <w:adjustRightInd w:val="0"/>
        <w:ind w:left="0" w:firstLine="340"/>
        <w:jc w:val="both"/>
      </w:pPr>
      <w:r>
        <w:rPr>
          <w:bCs/>
          <w:color w:val="000000"/>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E7505F" w:rsidRDefault="00E7505F" w:rsidP="00A6308F">
      <w:pPr>
        <w:numPr>
          <w:ilvl w:val="0"/>
          <w:numId w:val="24"/>
        </w:numPr>
        <w:autoSpaceDE w:val="0"/>
        <w:autoSpaceDN w:val="0"/>
        <w:adjustRightInd w:val="0"/>
        <w:ind w:left="0" w:firstLine="340"/>
        <w:jc w:val="both"/>
      </w:pPr>
      <w:r>
        <w:rPr>
          <w:color w:val="000000"/>
        </w:rPr>
        <w:t>конкурентный способ закупки</w:t>
      </w:r>
      <w:r>
        <w:rPr>
          <w:b/>
          <w:color w:val="000000"/>
        </w:rPr>
        <w:t xml:space="preserve"> </w:t>
      </w:r>
      <w:r>
        <w:rPr>
          <w:color w:val="000000"/>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закупки</w:t>
      </w:r>
      <w:r>
        <w:t>;</w:t>
      </w:r>
    </w:p>
    <w:p w:rsidR="00E7505F" w:rsidRDefault="00E7505F" w:rsidP="00A6308F">
      <w:pPr>
        <w:numPr>
          <w:ilvl w:val="0"/>
          <w:numId w:val="24"/>
        </w:numPr>
        <w:autoSpaceDE w:val="0"/>
        <w:autoSpaceDN w:val="0"/>
        <w:adjustRightInd w:val="0"/>
        <w:ind w:left="0" w:firstLine="340"/>
        <w:jc w:val="both"/>
      </w:pPr>
      <w:r>
        <w:rPr>
          <w:bCs/>
        </w:rPr>
        <w:t>лот</w:t>
      </w:r>
      <w: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E7505F" w:rsidRDefault="00E7505F" w:rsidP="00A6308F">
      <w:pPr>
        <w:numPr>
          <w:ilvl w:val="0"/>
          <w:numId w:val="24"/>
        </w:numPr>
        <w:ind w:left="0" w:firstLine="340"/>
        <w:jc w:val="both"/>
      </w:pPr>
      <w:r>
        <w:rPr>
          <w:bCs/>
        </w:rPr>
        <w:t>начальная (максимальная) цена договора</w:t>
      </w:r>
      <w:r>
        <w:t xml:space="preserve"> – предельно допустимая цена договора, определяемая заказчиком при проведении закупки (при необходимости);</w:t>
      </w:r>
    </w:p>
    <w:p w:rsidR="00E7505F" w:rsidRDefault="00E7505F" w:rsidP="00A6308F">
      <w:pPr>
        <w:numPr>
          <w:ilvl w:val="0"/>
          <w:numId w:val="24"/>
        </w:numPr>
        <w:autoSpaceDE w:val="0"/>
        <w:autoSpaceDN w:val="0"/>
        <w:adjustRightInd w:val="0"/>
        <w:ind w:left="0" w:firstLine="340"/>
        <w:jc w:val="both"/>
      </w:pPr>
      <w:r>
        <w:rPr>
          <w:bCs/>
        </w:rPr>
        <w:t xml:space="preserve">неконкурентный способ закупки – </w:t>
      </w:r>
      <w:r>
        <w:t>закупка, условия осуществления которой не соответствуют условиям, предусмотренным ч. 3 ст.3 Закона № 223-ФЗ;</w:t>
      </w:r>
    </w:p>
    <w:p w:rsidR="00E7505F" w:rsidRDefault="00E7505F" w:rsidP="00A6308F">
      <w:pPr>
        <w:numPr>
          <w:ilvl w:val="0"/>
          <w:numId w:val="24"/>
        </w:numPr>
        <w:ind w:left="0" w:firstLine="340"/>
        <w:contextualSpacing/>
        <w:jc w:val="both"/>
        <w:rPr>
          <w:i/>
        </w:rPr>
      </w:pPr>
      <w:r>
        <w:rPr>
          <w:i/>
        </w:rPr>
        <w:t>Торги</w:t>
      </w:r>
      <w:r>
        <w:t xml:space="preserve"> – конкурентный способ закупки, проводимый в форме конкурса, аукциона, запроса котировок, запроса предложений.</w:t>
      </w:r>
      <w:bookmarkStart w:id="3" w:name="sub_1221"/>
    </w:p>
    <w:bookmarkEnd w:id="3"/>
    <w:p w:rsidR="00E7505F" w:rsidRDefault="00E7505F" w:rsidP="00A6308F">
      <w:pPr>
        <w:numPr>
          <w:ilvl w:val="0"/>
          <w:numId w:val="24"/>
        </w:numPr>
        <w:autoSpaceDE w:val="0"/>
        <w:autoSpaceDN w:val="0"/>
        <w:adjustRightInd w:val="0"/>
        <w:ind w:left="0" w:firstLine="340"/>
        <w:jc w:val="both"/>
        <w:rPr>
          <w:color w:val="000000"/>
        </w:rPr>
      </w:pPr>
      <w:proofErr w:type="gramStart"/>
      <w:r>
        <w:rPr>
          <w:color w:val="000000"/>
        </w:rPr>
        <w:t>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E7505F" w:rsidRDefault="00E7505F" w:rsidP="00A6308F">
      <w:pPr>
        <w:numPr>
          <w:ilvl w:val="0"/>
          <w:numId w:val="24"/>
        </w:numPr>
        <w:ind w:left="0" w:firstLine="340"/>
        <w:jc w:val="both"/>
      </w:pPr>
      <w:r>
        <w:rPr>
          <w:bCs/>
        </w:rPr>
        <w:lastRenderedPageBreak/>
        <w:t>открытые процедуры закупки</w:t>
      </w:r>
      <w: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E7505F" w:rsidRDefault="00E7505F" w:rsidP="00A6308F">
      <w:pPr>
        <w:numPr>
          <w:ilvl w:val="0"/>
          <w:numId w:val="24"/>
        </w:numPr>
        <w:ind w:left="0" w:firstLine="340"/>
        <w:jc w:val="both"/>
      </w:pPr>
      <w: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E7505F" w:rsidRDefault="00E7505F" w:rsidP="00A6308F">
      <w:pPr>
        <w:numPr>
          <w:ilvl w:val="0"/>
          <w:numId w:val="24"/>
        </w:numPr>
        <w:ind w:left="0" w:firstLine="340"/>
        <w:jc w:val="both"/>
      </w:pPr>
      <w:r>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E7505F" w:rsidRDefault="00E7505F" w:rsidP="00A6308F">
      <w:pPr>
        <w:numPr>
          <w:ilvl w:val="0"/>
          <w:numId w:val="24"/>
        </w:numPr>
        <w:autoSpaceDE w:val="0"/>
        <w:autoSpaceDN w:val="0"/>
        <w:adjustRightInd w:val="0"/>
        <w:ind w:left="0" w:firstLine="340"/>
        <w:jc w:val="both"/>
      </w:pPr>
      <w:r>
        <w:rPr>
          <w:bCs/>
        </w:rPr>
        <w:t>поставщик (исполнитель, подрядчик) -  л</w:t>
      </w:r>
      <w: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bCs/>
        </w:rPr>
        <w:t>товары, выполнить требуемые работы, оказать требуемые услуги;</w:t>
      </w:r>
    </w:p>
    <w:p w:rsidR="00E7505F" w:rsidRDefault="00E7505F" w:rsidP="00A6308F">
      <w:pPr>
        <w:numPr>
          <w:ilvl w:val="0"/>
          <w:numId w:val="24"/>
        </w:numPr>
        <w:autoSpaceDE w:val="0"/>
        <w:autoSpaceDN w:val="0"/>
        <w:adjustRightInd w:val="0"/>
        <w:ind w:left="0" w:firstLine="340"/>
        <w:jc w:val="both"/>
      </w:pPr>
      <w:r>
        <w:rPr>
          <w:bCs/>
        </w:rPr>
        <w:t xml:space="preserve">предмет закупки - </w:t>
      </w:r>
      <w:r>
        <w:t xml:space="preserve">конкретные товары, работы или услуги, которые предполагается поставить (выполнить, оказать) </w:t>
      </w:r>
      <w:r>
        <w:rPr>
          <w:bCs/>
        </w:rPr>
        <w:t xml:space="preserve">заказчику </w:t>
      </w:r>
      <w:r>
        <w:t>на условиях, определенных условиями закупки</w:t>
      </w:r>
      <w:r>
        <w:rPr>
          <w:bCs/>
        </w:rPr>
        <w:t>;</w:t>
      </w:r>
    </w:p>
    <w:p w:rsidR="00E7505F" w:rsidRDefault="00E7505F" w:rsidP="00A6308F">
      <w:pPr>
        <w:numPr>
          <w:ilvl w:val="0"/>
          <w:numId w:val="24"/>
        </w:numPr>
        <w:autoSpaceDE w:val="0"/>
        <w:autoSpaceDN w:val="0"/>
        <w:adjustRightInd w:val="0"/>
        <w:ind w:left="0" w:firstLine="340"/>
        <w:jc w:val="both"/>
      </w:pPr>
      <w:r>
        <w:rPr>
          <w:bCs/>
        </w:rPr>
        <w:t>продукция – товары, работы, услуги;</w:t>
      </w:r>
    </w:p>
    <w:p w:rsidR="00E7505F" w:rsidRDefault="00E7505F" w:rsidP="00A6308F">
      <w:pPr>
        <w:numPr>
          <w:ilvl w:val="0"/>
          <w:numId w:val="24"/>
        </w:numPr>
        <w:autoSpaceDE w:val="0"/>
        <w:autoSpaceDN w:val="0"/>
        <w:adjustRightInd w:val="0"/>
        <w:ind w:left="0" w:firstLine="340"/>
        <w:jc w:val="both"/>
      </w:pPr>
      <w:r>
        <w:t xml:space="preserve">процедура </w:t>
      </w:r>
      <w:r>
        <w:noBreakHyphen/>
        <w:t xml:space="preserve"> установленный способ осуществления деятельности или процесса, </w:t>
      </w:r>
      <w:r>
        <w:rPr>
          <w:bCs/>
        </w:rPr>
        <w:t>п</w:t>
      </w:r>
      <w:r>
        <w:t>оследовательность действий;</w:t>
      </w:r>
    </w:p>
    <w:p w:rsidR="00E7505F" w:rsidRDefault="00E7505F" w:rsidP="00A6308F">
      <w:pPr>
        <w:numPr>
          <w:ilvl w:val="0"/>
          <w:numId w:val="24"/>
        </w:numPr>
        <w:ind w:left="0" w:firstLine="340"/>
        <w:jc w:val="both"/>
      </w:pPr>
      <w:proofErr w:type="gramStart"/>
      <w:r>
        <w:rPr>
          <w:bCs/>
        </w:rPr>
        <w:t>участник</w:t>
      </w:r>
      <w: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E7505F" w:rsidRDefault="00E7505F" w:rsidP="00A6308F">
      <w:pPr>
        <w:numPr>
          <w:ilvl w:val="0"/>
          <w:numId w:val="24"/>
        </w:numPr>
        <w:autoSpaceDE w:val="0"/>
        <w:autoSpaceDN w:val="0"/>
        <w:adjustRightInd w:val="0"/>
        <w:ind w:left="0" w:firstLine="340"/>
        <w:jc w:val="both"/>
        <w:rPr>
          <w:color w:val="000000"/>
        </w:rPr>
      </w:pPr>
      <w:r>
        <w:rPr>
          <w:bCs/>
          <w:color w:val="000000"/>
        </w:rPr>
        <w:t>чрезвычайное событие - о</w:t>
      </w:r>
      <w:r>
        <w:rPr>
          <w:color w:val="000000"/>
        </w:rPr>
        <w:t>бстоятельства непреодолимой силы, которые нельзя было предусмотреть заранее и которые создают явную и значительную опасность для жизни и</w:t>
      </w:r>
      <w:r>
        <w:rPr>
          <w:color w:val="000000"/>
          <w:lang w:val="en-US"/>
        </w:rPr>
        <w:t> </w:t>
      </w:r>
    </w:p>
    <w:p w:rsidR="00E7505F" w:rsidRDefault="00E7505F" w:rsidP="00A6308F">
      <w:pPr>
        <w:numPr>
          <w:ilvl w:val="0"/>
          <w:numId w:val="24"/>
        </w:numPr>
        <w:ind w:left="0" w:firstLine="340"/>
        <w:jc w:val="both"/>
      </w:pPr>
      <w:r>
        <w:t>электронная площадка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E7505F" w:rsidRDefault="00E7505F" w:rsidP="00A6308F">
      <w:pPr>
        <w:numPr>
          <w:ilvl w:val="0"/>
          <w:numId w:val="24"/>
        </w:numPr>
        <w:ind w:left="0" w:firstLine="340"/>
        <w:jc w:val="both"/>
      </w:pPr>
      <w: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E7505F" w:rsidRDefault="00E7505F" w:rsidP="00A6308F">
      <w:pPr>
        <w:numPr>
          <w:ilvl w:val="0"/>
          <w:numId w:val="24"/>
        </w:numPr>
        <w:ind w:left="0" w:firstLine="340"/>
        <w:jc w:val="both"/>
      </w:pPr>
      <w:r>
        <w:t>электронный документ –</w:t>
      </w:r>
      <w:bookmarkStart w:id="4" w:name="_Toc378097867"/>
      <w:r>
        <w:t xml:space="preserve"> это документ, в котором информация представлена в электронно-цифровой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w:t>
      </w:r>
    </w:p>
    <w:bookmarkEnd w:id="4"/>
    <w:p w:rsidR="00E7505F" w:rsidRDefault="00E7505F" w:rsidP="00E7505F">
      <w:pPr>
        <w:widowControl w:val="0"/>
        <w:suppressAutoHyphens/>
        <w:autoSpaceDE w:val="0"/>
        <w:autoSpaceDN w:val="0"/>
        <w:adjustRightInd w:val="0"/>
        <w:ind w:firstLine="454"/>
        <w:jc w:val="center"/>
        <w:rPr>
          <w:b/>
          <w:u w:val="single"/>
        </w:rPr>
      </w:pPr>
    </w:p>
    <w:p w:rsidR="00E7505F" w:rsidRDefault="00E7505F" w:rsidP="00E7505F">
      <w:pPr>
        <w:widowControl w:val="0"/>
        <w:suppressAutoHyphens/>
        <w:autoSpaceDE w:val="0"/>
        <w:autoSpaceDN w:val="0"/>
        <w:adjustRightInd w:val="0"/>
        <w:ind w:firstLine="454"/>
        <w:jc w:val="center"/>
        <w:rPr>
          <w:b/>
          <w:u w:val="single"/>
        </w:rPr>
      </w:pPr>
      <w:r>
        <w:rPr>
          <w:b/>
          <w:u w:val="single"/>
        </w:rPr>
        <w:t>РАЗДЕЛ 2.</w:t>
      </w:r>
    </w:p>
    <w:p w:rsidR="00E7505F" w:rsidRDefault="00E7505F" w:rsidP="00E7505F">
      <w:pPr>
        <w:widowControl w:val="0"/>
        <w:suppressAutoHyphens/>
        <w:autoSpaceDE w:val="0"/>
        <w:autoSpaceDN w:val="0"/>
        <w:adjustRightInd w:val="0"/>
        <w:ind w:firstLine="454"/>
        <w:jc w:val="center"/>
        <w:rPr>
          <w:b/>
          <w:u w:val="single"/>
        </w:rPr>
      </w:pPr>
    </w:p>
    <w:p w:rsidR="00E7505F" w:rsidRDefault="00E7505F" w:rsidP="00E7505F">
      <w:pPr>
        <w:widowControl w:val="0"/>
        <w:suppressAutoHyphens/>
        <w:autoSpaceDE w:val="0"/>
        <w:autoSpaceDN w:val="0"/>
        <w:adjustRightInd w:val="0"/>
        <w:ind w:firstLine="454"/>
        <w:jc w:val="center"/>
      </w:pPr>
      <w:r>
        <w:rPr>
          <w:u w:val="single"/>
        </w:rPr>
        <w:t xml:space="preserve"> </w:t>
      </w:r>
      <w:bookmarkStart w:id="5" w:name="_Toc319941028"/>
      <w:bookmarkStart w:id="6" w:name="_Toc320092826"/>
      <w:bookmarkStart w:id="7" w:name="_Toc372018454"/>
      <w:bookmarkStart w:id="8" w:name="_Toc378097871"/>
      <w:r>
        <w:rPr>
          <w:u w:val="single"/>
        </w:rPr>
        <w:t>Нормативно-правовое регулирование закупочной деятельности</w:t>
      </w:r>
      <w:bookmarkEnd w:id="5"/>
      <w:bookmarkEnd w:id="6"/>
      <w:bookmarkEnd w:id="7"/>
      <w:bookmarkEnd w:id="8"/>
    </w:p>
    <w:p w:rsidR="00E7505F" w:rsidRDefault="00E7505F" w:rsidP="00A6308F">
      <w:pPr>
        <w:widowControl w:val="0"/>
        <w:numPr>
          <w:ilvl w:val="0"/>
          <w:numId w:val="25"/>
        </w:numPr>
        <w:tabs>
          <w:tab w:val="clear" w:pos="1587"/>
        </w:tabs>
        <w:suppressAutoHyphens/>
        <w:autoSpaceDE w:val="0"/>
        <w:autoSpaceDN w:val="0"/>
        <w:adjustRightInd w:val="0"/>
        <w:ind w:left="0" w:firstLine="454"/>
        <w:jc w:val="both"/>
      </w:pPr>
      <w:r>
        <w:t xml:space="preserve">При </w:t>
      </w:r>
      <w:r>
        <w:rPr>
          <w:rFonts w:eastAsia="Arial Unicode MS"/>
          <w:kern w:val="2"/>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Pr>
          <w:rFonts w:eastAsia="Arial Unicode MS"/>
          <w:kern w:val="2"/>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t>.</w:t>
      </w:r>
    </w:p>
    <w:p w:rsidR="00E7505F" w:rsidRDefault="00E7505F" w:rsidP="00A6308F">
      <w:pPr>
        <w:widowControl w:val="0"/>
        <w:numPr>
          <w:ilvl w:val="0"/>
          <w:numId w:val="25"/>
        </w:numPr>
        <w:tabs>
          <w:tab w:val="clear" w:pos="1587"/>
        </w:tabs>
        <w:suppressAutoHyphens/>
        <w:autoSpaceDE w:val="0"/>
        <w:autoSpaceDN w:val="0"/>
        <w:adjustRightInd w:val="0"/>
        <w:ind w:left="0" w:firstLine="454"/>
        <w:jc w:val="both"/>
      </w:pPr>
      <w:r>
        <w:t>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«Выборгтеплоэнерго» руководствуется  Положением.</w:t>
      </w:r>
    </w:p>
    <w:p w:rsidR="00E7505F" w:rsidRDefault="00E7505F" w:rsidP="00A6308F">
      <w:pPr>
        <w:widowControl w:val="0"/>
        <w:numPr>
          <w:ilvl w:val="0"/>
          <w:numId w:val="25"/>
        </w:numPr>
        <w:tabs>
          <w:tab w:val="clear" w:pos="1587"/>
        </w:tabs>
        <w:suppressAutoHyphens/>
        <w:autoSpaceDE w:val="0"/>
        <w:autoSpaceDN w:val="0"/>
        <w:adjustRightInd w:val="0"/>
        <w:ind w:left="0" w:firstLine="454"/>
        <w:jc w:val="both"/>
      </w:pPr>
      <w:r>
        <w:t xml:space="preserve">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w:t>
      </w:r>
      <w:r>
        <w:lastRenderedPageBreak/>
        <w:t>с законодательством Российской Федерации.</w:t>
      </w:r>
    </w:p>
    <w:p w:rsidR="00E7505F" w:rsidRDefault="00E7505F" w:rsidP="00A6308F">
      <w:pPr>
        <w:widowControl w:val="0"/>
        <w:numPr>
          <w:ilvl w:val="0"/>
          <w:numId w:val="25"/>
        </w:numPr>
        <w:tabs>
          <w:tab w:val="clear" w:pos="1587"/>
        </w:tabs>
        <w:suppressAutoHyphens/>
        <w:autoSpaceDE w:val="0"/>
        <w:autoSpaceDN w:val="0"/>
        <w:adjustRightInd w:val="0"/>
        <w:ind w:left="0" w:firstLine="454"/>
        <w:jc w:val="both"/>
      </w:pPr>
      <w:r>
        <w:t>Заказчик при осуществлении закупочной деятельности соблюдает требования, установленные законодательством Российской Федерации.</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5. </w:t>
      </w:r>
      <w:proofErr w:type="gramStart"/>
      <w:r>
        <w:rPr>
          <w:rFonts w:eastAsia="Arial Unicode MS"/>
          <w:kern w:val="2"/>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rPr>
          <w:rFonts w:eastAsia="Arial Unicode MS"/>
          <w:kern w:val="2"/>
        </w:rPr>
        <w:noBreakHyphen/>
        <w:t xml:space="preserve">ФЗ и Положением, размещается  на официальном сайте заказчика – </w:t>
      </w:r>
      <w:r>
        <w:rPr>
          <w:rFonts w:eastAsia="Arial Unicode MS"/>
          <w:color w:val="0000FF"/>
          <w:kern w:val="2"/>
          <w:u w:val="single"/>
          <w:lang w:val="en-US"/>
        </w:rPr>
        <w:t>www</w:t>
      </w:r>
      <w:r>
        <w:rPr>
          <w:rFonts w:eastAsia="Arial Unicode MS"/>
          <w:color w:val="0000FF"/>
          <w:kern w:val="2"/>
          <w:u w:val="single"/>
        </w:rPr>
        <w:t>.</w:t>
      </w:r>
      <w:proofErr w:type="spellStart"/>
      <w:r>
        <w:rPr>
          <w:rFonts w:eastAsia="Arial Unicode MS"/>
          <w:color w:val="0000FF"/>
          <w:kern w:val="2"/>
          <w:u w:val="single"/>
          <w:lang w:val="en-US"/>
        </w:rPr>
        <w:t>wpts</w:t>
      </w:r>
      <w:proofErr w:type="spellEnd"/>
      <w:r>
        <w:rPr>
          <w:rFonts w:eastAsia="Arial Unicode MS"/>
          <w:color w:val="0000FF"/>
          <w:kern w:val="2"/>
          <w:u w:val="single"/>
        </w:rPr>
        <w:t>.</w:t>
      </w:r>
      <w:proofErr w:type="spellStart"/>
      <w:r>
        <w:rPr>
          <w:rFonts w:eastAsia="Arial Unicode MS"/>
          <w:color w:val="0000FF"/>
          <w:kern w:val="2"/>
          <w:u w:val="single"/>
          <w:lang w:val="en-US"/>
        </w:rPr>
        <w:t>vbg</w:t>
      </w:r>
      <w:proofErr w:type="spellEnd"/>
      <w:r>
        <w:rPr>
          <w:rFonts w:eastAsia="Arial Unicode MS"/>
          <w:color w:val="0000FF"/>
          <w:kern w:val="2"/>
          <w:u w:val="single"/>
        </w:rPr>
        <w:t>.</w:t>
      </w:r>
      <w:proofErr w:type="spellStart"/>
      <w:r>
        <w:rPr>
          <w:rFonts w:eastAsia="Arial Unicode MS"/>
          <w:color w:val="0000FF"/>
          <w:kern w:val="2"/>
          <w:u w:val="single"/>
          <w:lang w:val="en-US"/>
        </w:rPr>
        <w:t>ru</w:t>
      </w:r>
      <w:proofErr w:type="spellEnd"/>
      <w:r>
        <w:rPr>
          <w:rFonts w:eastAsia="Arial Unicode MS"/>
          <w:kern w:val="2"/>
        </w:rPr>
        <w:t xml:space="preserve"> с последующим ее размещением в</w:t>
      </w:r>
      <w:proofErr w:type="gramEnd"/>
      <w:r>
        <w:rPr>
          <w:rFonts w:eastAsia="Arial Unicode MS"/>
          <w:kern w:val="2"/>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E7505F" w:rsidRPr="00E7505F" w:rsidRDefault="00E7505F" w:rsidP="00E7505F">
      <w:pPr>
        <w:ind w:firstLine="340"/>
        <w:jc w:val="both"/>
      </w:pPr>
      <w:r w:rsidRPr="00E7505F">
        <w:rPr>
          <w:rFonts w:eastAsia="Arial Unicode MS"/>
          <w:kern w:val="2"/>
        </w:rPr>
        <w:t xml:space="preserve">6. </w:t>
      </w:r>
      <w:r w:rsidRPr="00E7505F">
        <w:t>Закупка товаров, работ, услуг путем проведения запроса предложений осуществляется при соблюдении одного из следующих условий:</w:t>
      </w:r>
    </w:p>
    <w:p w:rsidR="00E7505F" w:rsidRPr="00E7505F" w:rsidRDefault="00E7505F" w:rsidP="00E7505F">
      <w:pPr>
        <w:ind w:firstLine="340"/>
        <w:jc w:val="both"/>
      </w:pPr>
      <w:r w:rsidRPr="00E7505F">
        <w:t>- цена договора (лота) не является единственным критерием оценки заявок, при этом при этом начальная (максимальная) цена договора (лота) не превышает 90 000 000 рублей;</w:t>
      </w:r>
    </w:p>
    <w:p w:rsidR="00E7505F" w:rsidRPr="00E7505F" w:rsidRDefault="00E7505F" w:rsidP="00E7505F">
      <w:pPr>
        <w:ind w:firstLine="340"/>
        <w:jc w:val="both"/>
      </w:pPr>
      <w:r w:rsidRPr="00E7505F">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7. Применение национального режима при осуществлении закупок. </w:t>
      </w:r>
      <w:proofErr w:type="gramStart"/>
      <w:r>
        <w:rPr>
          <w:rFonts w:eastAsia="Arial Unicode MS"/>
          <w:kern w:val="2"/>
        </w:rPr>
        <w:t>В соответствии с Федеральным законом № 223-ФЗ Правительство Российс</w:t>
      </w:r>
      <w:bookmarkStart w:id="9" w:name="sub_381"/>
      <w:r>
        <w:rPr>
          <w:rFonts w:eastAsia="Arial Unicode MS"/>
          <w:kern w:val="2"/>
        </w:rP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Pr>
          <w:rFonts w:eastAsia="Arial Unicode MS"/>
          <w:kern w:val="2"/>
        </w:rPr>
        <w:t xml:space="preserve"> </w:t>
      </w:r>
      <w:proofErr w:type="gramStart"/>
      <w:r>
        <w:rPr>
          <w:rFonts w:eastAsia="Arial Unicode MS"/>
          <w:kern w:val="2"/>
        </w:rP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9"/>
      <w:proofErr w:type="gramEnd"/>
    </w:p>
    <w:p w:rsidR="00E7505F" w:rsidRDefault="00E7505F" w:rsidP="00E7505F">
      <w:pPr>
        <w:widowControl w:val="0"/>
        <w:suppressAutoHyphens/>
        <w:ind w:firstLine="454"/>
        <w:jc w:val="both"/>
        <w:rPr>
          <w:rFonts w:eastAsia="Arial Unicode MS"/>
          <w:kern w:val="2"/>
        </w:rPr>
      </w:pPr>
    </w:p>
    <w:p w:rsidR="00E7505F" w:rsidRDefault="00E7505F" w:rsidP="00E7505F">
      <w:pPr>
        <w:widowControl w:val="0"/>
        <w:suppressAutoHyphens/>
        <w:ind w:firstLine="454"/>
        <w:jc w:val="center"/>
        <w:rPr>
          <w:b/>
          <w:u w:val="single"/>
        </w:rPr>
      </w:pPr>
    </w:p>
    <w:p w:rsidR="00E7505F" w:rsidRDefault="00E7505F" w:rsidP="00E7505F">
      <w:pPr>
        <w:widowControl w:val="0"/>
        <w:suppressAutoHyphens/>
        <w:ind w:firstLine="454"/>
        <w:jc w:val="center"/>
        <w:rPr>
          <w:u w:val="single"/>
        </w:rPr>
      </w:pPr>
      <w:r>
        <w:rPr>
          <w:b/>
          <w:u w:val="single"/>
        </w:rPr>
        <w:t>РАЗДЕЛ 3</w:t>
      </w:r>
      <w:r>
        <w:rPr>
          <w:u w:val="single"/>
        </w:rPr>
        <w:t xml:space="preserve">. </w:t>
      </w:r>
    </w:p>
    <w:p w:rsidR="00E7505F" w:rsidRDefault="00E7505F" w:rsidP="00E7505F">
      <w:pPr>
        <w:widowControl w:val="0"/>
        <w:suppressAutoHyphens/>
        <w:ind w:firstLine="454"/>
        <w:jc w:val="center"/>
        <w:rPr>
          <w:u w:val="single"/>
        </w:rPr>
      </w:pPr>
    </w:p>
    <w:p w:rsidR="00E7505F" w:rsidRDefault="00E7505F" w:rsidP="00E7505F">
      <w:pPr>
        <w:widowControl w:val="0"/>
        <w:suppressAutoHyphens/>
        <w:ind w:firstLine="454"/>
        <w:jc w:val="center"/>
        <w:rPr>
          <w:u w:val="single"/>
        </w:rPr>
      </w:pPr>
      <w:r>
        <w:rPr>
          <w:u w:val="single"/>
        </w:rPr>
        <w:t>Требование к участникам закупки</w:t>
      </w:r>
    </w:p>
    <w:p w:rsidR="00E7505F" w:rsidRDefault="00E7505F" w:rsidP="00E7505F">
      <w:pPr>
        <w:widowControl w:val="0"/>
        <w:suppressAutoHyphens/>
        <w:ind w:firstLine="454"/>
        <w:jc w:val="both"/>
      </w:pPr>
      <w:r>
        <w:rPr>
          <w:b/>
        </w:rPr>
        <w:t>1</w:t>
      </w:r>
      <w:r>
        <w:t>. К участникам закупки устанавливаются обязательные требования, в том    числе:</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0" w:name="sub_3113"/>
      <w:r>
        <w:rPr>
          <w:rFonts w:eastAsia="Arial Unicode MS"/>
          <w:kern w:val="2"/>
        </w:rPr>
        <w:t xml:space="preserve">1) </w:t>
      </w:r>
      <w:r>
        <w:rPr>
          <w:rFonts w:eastAsia="Arial Unicode MS"/>
          <w:b/>
          <w:kern w:val="2"/>
        </w:rPr>
        <w:t>не проведение ликвидации</w:t>
      </w:r>
      <w:r>
        <w:rPr>
          <w:rFonts w:eastAsia="Arial Unicode MS"/>
          <w:kern w:val="2"/>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1" w:name="sub_3114"/>
      <w:bookmarkEnd w:id="10"/>
      <w:r>
        <w:rPr>
          <w:rFonts w:eastAsia="Arial Unicode MS"/>
          <w:kern w:val="2"/>
        </w:rPr>
        <w:t xml:space="preserve">2) </w:t>
      </w:r>
      <w:r>
        <w:rPr>
          <w:rFonts w:eastAsia="Arial Unicode MS"/>
          <w:b/>
          <w:kern w:val="2"/>
        </w:rPr>
        <w:t>не приостановление</w:t>
      </w:r>
      <w:r>
        <w:rPr>
          <w:rFonts w:eastAsia="Arial Unicode MS"/>
          <w:kern w:val="2"/>
        </w:rPr>
        <w:t xml:space="preserve"> деятельности участника закупки в порядке, установленном </w:t>
      </w:r>
      <w:hyperlink r:id="rId11" w:history="1">
        <w:r>
          <w:rPr>
            <w:rStyle w:val="a9"/>
            <w:rFonts w:eastAsia="Arial Unicode MS"/>
            <w:kern w:val="2"/>
          </w:rPr>
          <w:t>Кодексом</w:t>
        </w:r>
      </w:hyperlink>
      <w:r>
        <w:rPr>
          <w:rFonts w:eastAsia="Arial Unicode MS"/>
          <w:kern w:val="2"/>
        </w:rPr>
        <w:t xml:space="preserve"> Российской Федерации об административных правонарушениях, на дату подачи заявки на участие в закупке;</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2" w:name="sub_3115"/>
      <w:bookmarkEnd w:id="11"/>
      <w:r>
        <w:rPr>
          <w:rFonts w:eastAsia="Arial Unicode MS"/>
          <w:kern w:val="2"/>
        </w:rPr>
        <w:t xml:space="preserve">3) </w:t>
      </w:r>
      <w:bookmarkStart w:id="13" w:name="sub_3117"/>
      <w:bookmarkEnd w:id="12"/>
      <w:r>
        <w:rPr>
          <w:rFonts w:eastAsia="Arial Unicode MS"/>
          <w:b/>
          <w:kern w:val="2"/>
        </w:rPr>
        <w:t>отсутствие</w:t>
      </w:r>
      <w:r>
        <w:rPr>
          <w:rFonts w:eastAsia="Arial Unicode MS"/>
          <w:kern w:val="2"/>
        </w:rPr>
        <w:t xml:space="preserve"> у участника закупки </w:t>
      </w:r>
      <w:r>
        <w:rPr>
          <w:rFonts w:eastAsia="Arial Unicode MS"/>
          <w:b/>
          <w:kern w:val="2"/>
        </w:rPr>
        <w:t>недоимки по налогам</w:t>
      </w:r>
      <w:r>
        <w:rPr>
          <w:rFonts w:eastAsia="Arial Unicode MS"/>
          <w:kern w:val="2"/>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Pr>
          <w:rFonts w:eastAsia="Arial Unicode MS"/>
          <w:kern w:val="2"/>
        </w:rPr>
        <w:t>заявителя</w:t>
      </w:r>
      <w:proofErr w:type="gramEnd"/>
      <w:r>
        <w:rPr>
          <w:rFonts w:eastAsia="Arial Unicode MS"/>
          <w:kern w:val="2"/>
        </w:rP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rPr>
          <w:rFonts w:eastAsia="Arial Unicode MS"/>
          <w:kern w:val="2"/>
        </w:rPr>
        <w:t>Федерации о налогах и сборах).</w:t>
      </w:r>
      <w:proofErr w:type="gramEnd"/>
      <w:r>
        <w:rPr>
          <w:rFonts w:eastAsia="Arial Unicode MS"/>
          <w:kern w:val="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eastAsia="Arial Unicode MS"/>
          <w:kern w:val="2"/>
        </w:rPr>
        <w:t>указанных</w:t>
      </w:r>
      <w:proofErr w:type="gramEnd"/>
      <w:r>
        <w:rPr>
          <w:rFonts w:eastAsia="Arial Unicode MS"/>
          <w:kern w:val="2"/>
        </w:rPr>
        <w:t xml:space="preserve"> недоимки, задолженности и решение по такому заявлению на дату рассмотрения заявки;</w:t>
      </w:r>
    </w:p>
    <w:p w:rsidR="00E7505F" w:rsidRDefault="00E7505F" w:rsidP="00E7505F">
      <w:pPr>
        <w:widowControl w:val="0"/>
        <w:suppressAutoHyphens/>
        <w:autoSpaceDE w:val="0"/>
        <w:autoSpaceDN w:val="0"/>
        <w:adjustRightInd w:val="0"/>
        <w:ind w:firstLine="454"/>
        <w:jc w:val="both"/>
        <w:rPr>
          <w:rFonts w:eastAsia="Arial Unicode MS"/>
          <w:kern w:val="2"/>
        </w:rPr>
      </w:pPr>
      <w:proofErr w:type="gramStart"/>
      <w:r>
        <w:rPr>
          <w:rFonts w:eastAsia="Arial Unicode MS"/>
          <w:kern w:val="2"/>
        </w:rPr>
        <w:t xml:space="preserve">4) </w:t>
      </w:r>
      <w:r>
        <w:rPr>
          <w:rFonts w:eastAsia="Arial Unicode MS"/>
          <w:b/>
          <w:kern w:val="2"/>
        </w:rPr>
        <w:t>отсутствие</w:t>
      </w:r>
      <w:r>
        <w:rPr>
          <w:rFonts w:eastAsia="Arial Unicode MS"/>
          <w:kern w:val="2"/>
        </w:rPr>
        <w:t xml:space="preserve"> у участника закупки - физического лица либо у руководителя, членов </w:t>
      </w:r>
      <w:r>
        <w:rPr>
          <w:rFonts w:eastAsia="Arial Unicode MS"/>
          <w:kern w:val="2"/>
        </w:rPr>
        <w:lastRenderedPageBreak/>
        <w:t xml:space="preserve">коллегиального исполнительного органа или главного бухгалтера юридического лица - участника закупки </w:t>
      </w:r>
      <w:r>
        <w:rPr>
          <w:rFonts w:eastAsia="Arial Unicode MS"/>
          <w:b/>
          <w:kern w:val="2"/>
        </w:rPr>
        <w:t>судимости</w:t>
      </w:r>
      <w:r>
        <w:rPr>
          <w:rFonts w:eastAsia="Arial Unicode MS"/>
          <w:kern w:val="2"/>
        </w:rPr>
        <w:t xml:space="preserve"> за </w:t>
      </w:r>
      <w:r>
        <w:rPr>
          <w:rFonts w:eastAsia="Arial Unicode MS"/>
          <w:b/>
          <w:kern w:val="2"/>
        </w:rPr>
        <w:t>преступления в сфере экономики</w:t>
      </w:r>
      <w:r>
        <w:rPr>
          <w:rFonts w:eastAsia="Arial Unicode MS"/>
          <w:kern w:val="2"/>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eastAsia="Arial Unicode MS"/>
          <w:kern w:val="2"/>
        </w:rPr>
        <w:t xml:space="preserve"> поставкой товара, выполнением работы, оказанием услуги, </w:t>
      </w:r>
      <w:proofErr w:type="gramStart"/>
      <w:r>
        <w:rPr>
          <w:rFonts w:eastAsia="Arial Unicode MS"/>
          <w:kern w:val="2"/>
        </w:rPr>
        <w:t>являющихся</w:t>
      </w:r>
      <w:proofErr w:type="gramEnd"/>
      <w:r>
        <w:rPr>
          <w:rFonts w:eastAsia="Arial Unicode MS"/>
          <w:kern w:val="2"/>
        </w:rPr>
        <w:t xml:space="preserve"> объектом осуществляемой закупки, и административного наказания в виде дисквалификации;</w:t>
      </w:r>
    </w:p>
    <w:p w:rsidR="00E7505F" w:rsidRDefault="00E7505F" w:rsidP="00E7505F">
      <w:pPr>
        <w:widowControl w:val="0"/>
        <w:suppressAutoHyphens/>
        <w:autoSpaceDE w:val="0"/>
        <w:autoSpaceDN w:val="0"/>
        <w:adjustRightInd w:val="0"/>
        <w:ind w:firstLine="454"/>
        <w:jc w:val="both"/>
        <w:rPr>
          <w:rFonts w:eastAsia="Arial Unicode MS"/>
          <w:b/>
          <w:kern w:val="2"/>
        </w:rPr>
      </w:pPr>
      <w:bookmarkStart w:id="14" w:name="sub_3118"/>
      <w:bookmarkEnd w:id="13"/>
      <w:r>
        <w:rPr>
          <w:rFonts w:eastAsia="Arial Unicode MS"/>
          <w:kern w:val="2"/>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4"/>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2</w:t>
      </w:r>
      <w:r>
        <w:rPr>
          <w:rFonts w:eastAsia="Arial Unicode MS"/>
          <w:kern w:val="2"/>
        </w:rPr>
        <w:t xml:space="preserve">. </w:t>
      </w:r>
      <w:proofErr w:type="gramStart"/>
      <w:r>
        <w:rPr>
          <w:rFonts w:eastAsia="Arial Unicode MS"/>
          <w:kern w:val="2"/>
        </w:rPr>
        <w:t xml:space="preserve">Квалификационные требования, устанавливаются </w:t>
      </w:r>
      <w:r>
        <w:rPr>
          <w:rFonts w:eastAsia="Arial Unicode MS"/>
          <w:b/>
          <w:kern w:val="2"/>
        </w:rPr>
        <w:t>в документации</w:t>
      </w:r>
      <w:r>
        <w:rPr>
          <w:rFonts w:eastAsia="Arial Unicode MS"/>
          <w:kern w:val="2"/>
        </w:rP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«Выборгтеплоэнерго» к поставщикам (исполнителям, подрядчикам).</w:t>
      </w:r>
      <w:proofErr w:type="gramEnd"/>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3</w:t>
      </w:r>
      <w:r>
        <w:rPr>
          <w:rFonts w:eastAsia="Arial Unicode MS"/>
          <w:kern w:val="2"/>
        </w:rPr>
        <w:t>.  К иным обязательным требованиям относится наличие:</w:t>
      </w:r>
    </w:p>
    <w:p w:rsidR="00E7505F" w:rsidRDefault="00E7505F" w:rsidP="00E7505F">
      <w:pPr>
        <w:widowControl w:val="0"/>
        <w:suppressAutoHyphens/>
        <w:ind w:firstLine="454"/>
        <w:jc w:val="both"/>
        <w:rPr>
          <w:rFonts w:eastAsia="Arial Unicode MS"/>
          <w:kern w:val="2"/>
        </w:rPr>
      </w:pPr>
      <w:bookmarkStart w:id="15" w:name="sub_3121"/>
      <w:r>
        <w:rPr>
          <w:rFonts w:eastAsia="Arial Unicode MS"/>
          <w:kern w:val="2"/>
        </w:rPr>
        <w:t>1) финансовых ресурсов для исполнения договора;</w:t>
      </w:r>
      <w:bookmarkStart w:id="16" w:name="sub_3122"/>
      <w:bookmarkEnd w:id="15"/>
      <w:r>
        <w:rPr>
          <w:rFonts w:eastAsia="Arial Unicode MS"/>
          <w:kern w:val="2"/>
        </w:rPr>
        <w:t xml:space="preserve"> </w:t>
      </w:r>
    </w:p>
    <w:p w:rsidR="00E7505F" w:rsidRDefault="00E7505F" w:rsidP="00E7505F">
      <w:pPr>
        <w:widowControl w:val="0"/>
        <w:suppressAutoHyphens/>
        <w:ind w:firstLine="454"/>
        <w:jc w:val="both"/>
        <w:rPr>
          <w:rFonts w:eastAsia="Arial Unicode MS"/>
          <w:kern w:val="2"/>
        </w:rPr>
      </w:pPr>
      <w:r>
        <w:rPr>
          <w:rFonts w:eastAsia="Arial Unicode MS"/>
          <w:kern w:val="2"/>
        </w:rPr>
        <w:t>2) на праве собственности или ином законном основании оборудования и/или других материально-технических ресурсов для исполнения договора;</w:t>
      </w:r>
      <w:bookmarkStart w:id="17" w:name="sub_3123"/>
      <w:bookmarkEnd w:id="16"/>
      <w:r>
        <w:rPr>
          <w:rFonts w:eastAsia="Arial Unicode MS"/>
          <w:kern w:val="2"/>
        </w:rPr>
        <w:t xml:space="preserve"> </w:t>
      </w:r>
    </w:p>
    <w:p w:rsidR="00E7505F" w:rsidRDefault="00E7505F" w:rsidP="00E7505F">
      <w:pPr>
        <w:widowControl w:val="0"/>
        <w:suppressAutoHyphens/>
        <w:ind w:firstLine="454"/>
        <w:jc w:val="both"/>
        <w:rPr>
          <w:rFonts w:eastAsia="Arial Unicode MS"/>
          <w:kern w:val="2"/>
        </w:rPr>
      </w:pPr>
      <w:r>
        <w:rPr>
          <w:rFonts w:eastAsia="Arial Unicode MS"/>
          <w:kern w:val="2"/>
        </w:rPr>
        <w:t>3) опыта осуществления поставок, выполнения работ или оказания услуг по предмету закупки;</w:t>
      </w:r>
    </w:p>
    <w:p w:rsidR="00E7505F" w:rsidRDefault="00E7505F" w:rsidP="00E7505F">
      <w:pPr>
        <w:widowControl w:val="0"/>
        <w:suppressAutoHyphens/>
        <w:ind w:firstLine="454"/>
        <w:jc w:val="both"/>
        <w:rPr>
          <w:rFonts w:eastAsia="Arial Unicode MS"/>
          <w:kern w:val="2"/>
        </w:rPr>
      </w:pPr>
      <w:r>
        <w:rPr>
          <w:rFonts w:eastAsia="Arial Unicode MS"/>
          <w:kern w:val="2"/>
        </w:rPr>
        <w:t>4) деловой репутации;</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8" w:name="sub_40546"/>
      <w:bookmarkEnd w:id="17"/>
      <w:r>
        <w:rPr>
          <w:rFonts w:eastAsia="Arial Unicode MS"/>
          <w:kern w:val="2"/>
        </w:rPr>
        <w:t>5) необходимого количества специалистов и иных работников определенного уровня квалификации для исполнения договора</w:t>
      </w:r>
      <w:bookmarkEnd w:id="18"/>
      <w:r>
        <w:rPr>
          <w:rFonts w:eastAsia="Arial Unicode MS"/>
          <w:kern w:val="2"/>
        </w:rPr>
        <w:t>;</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6) отсутствия просроченной задолженности перед АО «Выборгтеплоэнерго» за 3 года, предшествующие дате размещения извещения о закупке в единой информационной системе;</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7) отсутствия неисполненных обязательств перед АО «Выборгтеплоэнерго».</w:t>
      </w:r>
    </w:p>
    <w:p w:rsidR="00E7505F" w:rsidRDefault="00E7505F" w:rsidP="00E7505F">
      <w:pPr>
        <w:widowControl w:val="0"/>
        <w:suppressAutoHyphens/>
        <w:autoSpaceDE w:val="0"/>
        <w:autoSpaceDN w:val="0"/>
        <w:adjustRightInd w:val="0"/>
        <w:ind w:firstLine="454"/>
        <w:jc w:val="both"/>
      </w:pPr>
      <w:r>
        <w:rPr>
          <w:b/>
        </w:rPr>
        <w:t>4.</w:t>
      </w:r>
      <w: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9"/>
          </w:rPr>
          <w:t>статьей 5</w:t>
        </w:r>
      </w:hyperlink>
      <w:r>
        <w:t xml:space="preserve"> Федерального закона № 223-ФЗ, и (или) в реестре недобросовестных поставщиков, предусмотренном </w:t>
      </w:r>
      <w:hyperlink r:id="rId13" w:history="1">
        <w:r>
          <w:rPr>
            <w:rStyle w:val="a9"/>
          </w:rPr>
          <w:t>Федеральным законом</w:t>
        </w:r>
      </w:hyperlink>
      <w:r>
        <w:t xml:space="preserve"> №44 от 05.04.2013 г. «О контрактной системе в сфере закупок товаров, работ, услуг для обеспечения государственных и муниципальных нужд».</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5</w:t>
      </w:r>
      <w:r>
        <w:rPr>
          <w:rFonts w:eastAsia="Arial Unicode MS"/>
          <w:kern w:val="2"/>
        </w:rPr>
        <w:t xml:space="preserve">. </w:t>
      </w:r>
      <w:r>
        <w:rPr>
          <w:rFonts w:eastAsia="Arial Unicode MS"/>
          <w:b/>
          <w:kern w:val="2"/>
        </w:rPr>
        <w:t>Заявка должна содержать</w:t>
      </w:r>
      <w:r>
        <w:rPr>
          <w:rFonts w:eastAsia="Arial Unicode MS"/>
          <w:kern w:val="2"/>
        </w:rPr>
        <w:t>:</w:t>
      </w:r>
    </w:p>
    <w:p w:rsidR="00E7505F" w:rsidRDefault="00E7505F" w:rsidP="00E7505F">
      <w:pPr>
        <w:widowControl w:val="0"/>
        <w:suppressAutoHyphens/>
        <w:ind w:firstLine="454"/>
        <w:jc w:val="both"/>
        <w:rPr>
          <w:rFonts w:eastAsia="Arial Unicode MS"/>
          <w:kern w:val="2"/>
        </w:rPr>
      </w:pPr>
      <w:proofErr w:type="gramStart"/>
      <w:r>
        <w:rPr>
          <w:rFonts w:eastAsia="Arial Unicode MS"/>
          <w:kern w:val="2"/>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E7505F" w:rsidRDefault="00E7505F" w:rsidP="00E7505F">
      <w:pPr>
        <w:widowControl w:val="0"/>
        <w:suppressAutoHyphens/>
        <w:ind w:firstLine="454"/>
        <w:jc w:val="both"/>
        <w:rPr>
          <w:rFonts w:eastAsia="Arial Unicode MS"/>
          <w:kern w:val="2"/>
        </w:rPr>
      </w:pPr>
      <w:r>
        <w:rPr>
          <w:rFonts w:eastAsia="Arial Unicode MS"/>
          <w:kern w:val="2"/>
        </w:rPr>
        <w:t>2) копии учредительных документов, копии документов, удостоверяющих личность (для физических лиц);</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3) </w:t>
      </w:r>
      <w:proofErr w:type="gramStart"/>
      <w:r>
        <w:rPr>
          <w:rFonts w:eastAsia="Arial Unicode MS"/>
          <w:kern w:val="2"/>
        </w:rPr>
        <w:t>выданная</w:t>
      </w:r>
      <w:proofErr w:type="gramEnd"/>
      <w:r>
        <w:rPr>
          <w:rFonts w:eastAsia="Arial Unicode MS"/>
          <w:kern w:val="2"/>
        </w:rPr>
        <w:t xml:space="preserve"> не ранее чем за 30 дней до дня размещения извещения о проведении запроса в единой информационной системе:   </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E7505F" w:rsidRDefault="00E7505F" w:rsidP="00E7505F">
      <w:pPr>
        <w:widowControl w:val="0"/>
        <w:suppressAutoHyphens/>
        <w:ind w:firstLine="454"/>
        <w:jc w:val="both"/>
        <w:rPr>
          <w:rFonts w:eastAsia="Arial Unicode MS"/>
          <w:kern w:val="2"/>
        </w:rPr>
      </w:pPr>
      <w:r>
        <w:rPr>
          <w:rFonts w:eastAsia="Arial Unicode MS"/>
          <w:kern w:val="2"/>
        </w:rPr>
        <w:t>4) документы, подтверждающие полномочия лица, подписавшего  заявку;</w:t>
      </w:r>
    </w:p>
    <w:p w:rsidR="00E7505F" w:rsidRDefault="00E7505F" w:rsidP="00E7505F">
      <w:pPr>
        <w:widowControl w:val="0"/>
        <w:suppressAutoHyphens/>
        <w:ind w:firstLine="454"/>
        <w:jc w:val="both"/>
        <w:rPr>
          <w:rFonts w:eastAsia="Arial Unicode MS"/>
          <w:kern w:val="2"/>
        </w:rPr>
      </w:pPr>
      <w:proofErr w:type="gramStart"/>
      <w:r>
        <w:rPr>
          <w:rFonts w:eastAsia="Arial Unicode MS"/>
          <w:kern w:val="2"/>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E7505F" w:rsidRDefault="00E7505F" w:rsidP="00E7505F">
      <w:pPr>
        <w:widowControl w:val="0"/>
        <w:suppressAutoHyphens/>
        <w:ind w:firstLine="454"/>
        <w:jc w:val="both"/>
        <w:rPr>
          <w:rFonts w:eastAsia="Arial Unicode MS"/>
          <w:kern w:val="2"/>
        </w:rPr>
      </w:pPr>
      <w:r>
        <w:rPr>
          <w:rFonts w:eastAsia="Arial Unicode MS"/>
          <w:b/>
          <w:kern w:val="2"/>
        </w:rPr>
        <w:lastRenderedPageBreak/>
        <w:t>- Все без исключения страницы заявки должны быть  пронумерованы.</w:t>
      </w:r>
    </w:p>
    <w:p w:rsidR="00E7505F" w:rsidRDefault="00E7505F" w:rsidP="00E7505F">
      <w:pPr>
        <w:widowControl w:val="0"/>
        <w:suppressAutoHyphens/>
        <w:autoSpaceDE w:val="0"/>
        <w:autoSpaceDN w:val="0"/>
        <w:adjustRightInd w:val="0"/>
        <w:ind w:firstLine="454"/>
        <w:jc w:val="both"/>
      </w:pPr>
      <w:r>
        <w:rPr>
          <w:b/>
        </w:rPr>
        <w:t>6</w:t>
      </w:r>
      <w:r>
        <w:t>. Руководством АО «Выборгтеплоэнерго»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7</w:t>
      </w:r>
      <w:r>
        <w:rPr>
          <w:rFonts w:eastAsia="Arial Unicode MS"/>
          <w:kern w:val="2"/>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8.</w:t>
      </w:r>
      <w:r>
        <w:rPr>
          <w:rFonts w:eastAsia="Arial Unicode MS"/>
          <w:kern w:val="2"/>
        </w:rPr>
        <w:t xml:space="preserve"> </w:t>
      </w:r>
      <w:r>
        <w:rPr>
          <w:rFonts w:eastAsia="Arial Unicode MS"/>
          <w:bCs/>
          <w:kern w:val="2"/>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Pr>
          <w:rFonts w:eastAsia="Arial Unicode MS"/>
          <w:kern w:val="2"/>
        </w:rPr>
        <w:t>.</w:t>
      </w:r>
    </w:p>
    <w:p w:rsidR="00E7505F" w:rsidRDefault="00E7505F" w:rsidP="00E7505F">
      <w:pPr>
        <w:widowControl w:val="0"/>
        <w:suppressAutoHyphens/>
        <w:autoSpaceDE w:val="0"/>
        <w:autoSpaceDN w:val="0"/>
        <w:adjustRightInd w:val="0"/>
        <w:ind w:firstLine="454"/>
        <w:jc w:val="both"/>
        <w:rPr>
          <w:rFonts w:eastAsia="Arial Unicode MS"/>
          <w:bCs/>
          <w:kern w:val="2"/>
        </w:rPr>
      </w:pPr>
      <w:r>
        <w:rPr>
          <w:rFonts w:eastAsia="Arial Unicode MS"/>
          <w:bCs/>
          <w:kern w:val="2"/>
        </w:rPr>
        <w:t xml:space="preserve">Заказчик вправе до подведения итогов закупки </w:t>
      </w:r>
      <w:r>
        <w:rPr>
          <w:rFonts w:eastAsia="Arial Unicode MS"/>
          <w:kern w:val="2"/>
        </w:rPr>
        <w:t>в письменной форме запросить у государственных и иных учреждений, юридических и физических лиц</w:t>
      </w:r>
      <w:r>
        <w:rPr>
          <w:rFonts w:eastAsia="Arial Unicode MS"/>
          <w:bCs/>
          <w:kern w:val="2"/>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Заказчик вправе проверять достоверность сведений, информации и документов, содержащихся в заявках участников, путем выездных проверок.</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9.</w:t>
      </w:r>
      <w:r>
        <w:rPr>
          <w:rFonts w:eastAsia="Arial Unicode MS"/>
          <w:kern w:val="2"/>
        </w:rPr>
        <w:t xml:space="preserve"> </w:t>
      </w:r>
      <w:proofErr w:type="gramStart"/>
      <w:r>
        <w:rPr>
          <w:rFonts w:eastAsia="Arial Unicode MS"/>
          <w:kern w:val="2"/>
        </w:rP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9" w:name="sub_31100"/>
      <w:proofErr w:type="gramEnd"/>
    </w:p>
    <w:p w:rsidR="00E7505F" w:rsidRDefault="00E7505F" w:rsidP="00E7505F">
      <w:pPr>
        <w:widowControl w:val="0"/>
        <w:suppressAutoHyphens/>
        <w:autoSpaceDE w:val="0"/>
        <w:autoSpaceDN w:val="0"/>
        <w:adjustRightInd w:val="0"/>
        <w:ind w:firstLine="454"/>
        <w:jc w:val="both"/>
        <w:rPr>
          <w:rFonts w:eastAsia="Arial Unicode MS"/>
          <w:kern w:val="2"/>
        </w:rPr>
      </w:pPr>
      <w:bookmarkStart w:id="20" w:name="sub_31110"/>
      <w:bookmarkEnd w:id="19"/>
      <w:r>
        <w:rPr>
          <w:rFonts w:eastAsia="Arial Unicode MS"/>
          <w:b/>
          <w:kern w:val="2"/>
        </w:rPr>
        <w:t>10</w:t>
      </w:r>
      <w:r>
        <w:rPr>
          <w:rFonts w:eastAsia="Arial Unicode MS"/>
          <w:kern w:val="2"/>
        </w:rPr>
        <w:t>.</w:t>
      </w:r>
      <w:bookmarkEnd w:id="20"/>
      <w:r>
        <w:rPr>
          <w:rFonts w:eastAsia="Arial Unicode MS"/>
          <w:kern w:val="2"/>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E7505F" w:rsidRDefault="00E7505F" w:rsidP="00E7505F">
      <w:pPr>
        <w:widowControl w:val="0"/>
        <w:suppressAutoHyphens/>
        <w:ind w:firstLine="454"/>
        <w:jc w:val="both"/>
        <w:rPr>
          <w:rFonts w:eastAsia="Arial Unicode MS"/>
          <w:kern w:val="2"/>
        </w:rPr>
      </w:pPr>
      <w:r>
        <w:rPr>
          <w:rFonts w:eastAsia="Arial Unicode MS"/>
          <w:b/>
          <w:bCs/>
          <w:kern w:val="2"/>
        </w:rPr>
        <w:t xml:space="preserve">11. </w:t>
      </w:r>
      <w:r>
        <w:rPr>
          <w:rFonts w:eastAsia="Arial Unicode MS"/>
          <w:kern w:val="2"/>
        </w:rP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rFonts w:ascii="Arial" w:eastAsia="Arial Unicode MS" w:hAnsi="Arial"/>
          <w:kern w:val="2"/>
          <w:sz w:val="28"/>
          <w:szCs w:val="28"/>
        </w:rPr>
        <w:t xml:space="preserve"> </w:t>
      </w:r>
      <w:r>
        <w:rPr>
          <w:rFonts w:eastAsia="Arial Unicode MS"/>
          <w:kern w:val="2"/>
        </w:rP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E7505F" w:rsidRDefault="00E7505F" w:rsidP="00E7505F">
      <w:pPr>
        <w:widowControl w:val="0"/>
        <w:suppressAutoHyphens/>
        <w:ind w:firstLine="454"/>
        <w:jc w:val="both"/>
        <w:rPr>
          <w:rFonts w:eastAsia="Arial Unicode MS"/>
          <w:kern w:val="2"/>
        </w:rPr>
      </w:pPr>
      <w:r>
        <w:rPr>
          <w:rFonts w:eastAsia="Arial Unicode MS"/>
          <w:b/>
          <w:kern w:val="2"/>
        </w:rPr>
        <w:t>12</w:t>
      </w:r>
      <w:r>
        <w:rPr>
          <w:rFonts w:eastAsia="Arial Unicode MS"/>
          <w:kern w:val="2"/>
        </w:rPr>
        <w:t xml:space="preserve">. </w:t>
      </w:r>
      <w:proofErr w:type="gramStart"/>
      <w:r>
        <w:rPr>
          <w:rFonts w:eastAsia="Arial Unicode MS"/>
          <w:kern w:val="2"/>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которые устанавливаются заказчиком в целом к коллективному участнику закупки.</w:t>
      </w:r>
      <w:proofErr w:type="gramEnd"/>
      <w:r>
        <w:rPr>
          <w:rFonts w:eastAsia="Arial Unicode MS"/>
          <w:kern w:val="2"/>
        </w:rP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E7505F" w:rsidRDefault="00E7505F" w:rsidP="00E7505F">
      <w:pPr>
        <w:widowControl w:val="0"/>
        <w:suppressAutoHyphens/>
        <w:ind w:firstLine="454"/>
        <w:jc w:val="both"/>
        <w:rPr>
          <w:rFonts w:eastAsia="Arial Unicode MS"/>
          <w:kern w:val="2"/>
        </w:rPr>
      </w:pPr>
      <w:r>
        <w:rPr>
          <w:rFonts w:eastAsia="Arial Unicode MS"/>
          <w:b/>
          <w:kern w:val="2"/>
        </w:rPr>
        <w:t>13.</w:t>
      </w:r>
      <w:r>
        <w:rPr>
          <w:rFonts w:eastAsia="Arial Unicode MS"/>
          <w:kern w:val="2"/>
        </w:rPr>
        <w:t xml:space="preserve"> </w:t>
      </w:r>
      <w:proofErr w:type="gramStart"/>
      <w:r>
        <w:rPr>
          <w:rFonts w:eastAsia="Arial Unicode MS"/>
          <w:kern w:val="2"/>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roofErr w:type="gramEnd"/>
    </w:p>
    <w:p w:rsidR="00E7505F" w:rsidRDefault="00E7505F" w:rsidP="00E7505F">
      <w:pPr>
        <w:widowControl w:val="0"/>
        <w:suppressAutoHyphens/>
        <w:ind w:firstLine="454"/>
        <w:jc w:val="both"/>
        <w:rPr>
          <w:rFonts w:eastAsia="Arial Unicode MS"/>
          <w:kern w:val="2"/>
        </w:rPr>
      </w:pPr>
      <w:r>
        <w:rPr>
          <w:rFonts w:eastAsia="Arial Unicode MS"/>
          <w:b/>
          <w:kern w:val="2"/>
        </w:rPr>
        <w:t>14.</w:t>
      </w:r>
      <w:r>
        <w:rPr>
          <w:rFonts w:eastAsia="Arial Unicode MS"/>
          <w:kern w:val="2"/>
        </w:rPr>
        <w:t xml:space="preserve"> В случае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w:t>
      </w:r>
      <w:r>
        <w:rPr>
          <w:rFonts w:eastAsia="Arial Unicode MS"/>
          <w:kern w:val="2"/>
        </w:rPr>
        <w:lastRenderedPageBreak/>
        <w:t>стороне коллективного участника закупки, содержащее следующие сведения:</w:t>
      </w:r>
    </w:p>
    <w:p w:rsidR="00E7505F" w:rsidRDefault="00E7505F" w:rsidP="00E7505F">
      <w:pPr>
        <w:widowControl w:val="0"/>
        <w:suppressAutoHyphens/>
        <w:ind w:firstLine="454"/>
        <w:jc w:val="both"/>
        <w:rPr>
          <w:rFonts w:eastAsia="Arial Unicode MS"/>
          <w:kern w:val="2"/>
        </w:rPr>
      </w:pPr>
      <w:r>
        <w:rPr>
          <w:rFonts w:eastAsia="Arial Unicode MS"/>
          <w:kern w:val="2"/>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E7505F" w:rsidRDefault="00E7505F" w:rsidP="00E7505F">
      <w:pPr>
        <w:widowControl w:val="0"/>
        <w:suppressAutoHyphens/>
        <w:ind w:firstLine="454"/>
        <w:jc w:val="both"/>
        <w:rPr>
          <w:rFonts w:eastAsia="Arial Unicode MS"/>
          <w:kern w:val="2"/>
        </w:rPr>
      </w:pPr>
      <w:r>
        <w:rPr>
          <w:rFonts w:eastAsia="Arial Unicode MS"/>
          <w:kern w:val="2"/>
        </w:rPr>
        <w:t>- о распределении между ними сумм денежных средств, под</w:t>
      </w:r>
      <w:r>
        <w:rPr>
          <w:rFonts w:eastAsia="Arial Unicode MS"/>
          <w:kern w:val="2"/>
        </w:rPr>
        <w:softHyphen/>
        <w:t>лежащих оплате заказчиком в рамках заключенного с участни</w:t>
      </w:r>
      <w:r>
        <w:rPr>
          <w:rFonts w:eastAsia="Arial Unicode MS"/>
          <w:kern w:val="2"/>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Pr>
          <w:rFonts w:eastAsia="Arial Unicode MS"/>
          <w:kern w:val="2"/>
        </w:rPr>
        <w:softHyphen/>
        <w:t>ником закупки;</w:t>
      </w:r>
    </w:p>
    <w:p w:rsidR="00E7505F" w:rsidRDefault="00E7505F" w:rsidP="00E7505F">
      <w:pPr>
        <w:widowControl w:val="0"/>
        <w:suppressAutoHyphens/>
        <w:ind w:firstLine="454"/>
        <w:jc w:val="both"/>
        <w:rPr>
          <w:rFonts w:eastAsia="Arial Unicode MS"/>
          <w:kern w:val="2"/>
        </w:rPr>
      </w:pPr>
      <w:r>
        <w:rPr>
          <w:rFonts w:eastAsia="Arial Unicode MS"/>
          <w:kern w:val="2"/>
        </w:rPr>
        <w:t>- о распределении между ними обязанности по внесению де</w:t>
      </w:r>
      <w:r>
        <w:rPr>
          <w:rFonts w:eastAsia="Arial Unicode MS"/>
          <w:kern w:val="2"/>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Pr>
          <w:rFonts w:eastAsia="Arial Unicode MS"/>
          <w:kern w:val="2"/>
        </w:rPr>
        <w:t>требование</w:t>
      </w:r>
      <w:proofErr w:type="gramEnd"/>
      <w:r>
        <w:rPr>
          <w:rFonts w:eastAsia="Arial Unicode MS"/>
          <w:kern w:val="2"/>
        </w:rPr>
        <w:t xml:space="preserve"> об обеспечении такой заявки. Сведения о распределе</w:t>
      </w:r>
      <w:r>
        <w:rPr>
          <w:rFonts w:eastAsia="Arial Unicode MS"/>
          <w:kern w:val="2"/>
        </w:rPr>
        <w:softHyphen/>
        <w:t>нии такой обязанности указываются в соглашении путем опреде</w:t>
      </w:r>
      <w:r>
        <w:rPr>
          <w:rFonts w:eastAsia="Arial Unicode MS"/>
          <w:kern w:val="2"/>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E7505F" w:rsidRDefault="00E7505F" w:rsidP="00E7505F">
      <w:pPr>
        <w:widowControl w:val="0"/>
        <w:suppressAutoHyphens/>
        <w:ind w:firstLine="454"/>
        <w:jc w:val="both"/>
        <w:rPr>
          <w:rFonts w:eastAsia="Arial Unicode MS"/>
          <w:kern w:val="2"/>
        </w:rPr>
      </w:pPr>
      <w:r>
        <w:rPr>
          <w:rFonts w:eastAsia="Arial Unicode MS"/>
          <w:kern w:val="2"/>
        </w:rPr>
        <w:t>- о предоставляемом способе обеспечения исполнения догово</w:t>
      </w:r>
      <w:r>
        <w:rPr>
          <w:rFonts w:eastAsia="Arial Unicode MS"/>
          <w:kern w:val="2"/>
        </w:rPr>
        <w:softHyphen/>
        <w:t>ра, если заказчиком в документации о закупке предусмотрено несколько вариантов способа обеспечения, и лице (из числа лиц, выступа</w:t>
      </w:r>
      <w:r>
        <w:rPr>
          <w:rFonts w:eastAsia="Arial Unicode MS"/>
          <w:kern w:val="2"/>
        </w:rPr>
        <w:softHyphen/>
        <w:t>ющих на стороне коллективного участника закупки), на которого возлага</w:t>
      </w:r>
      <w:r>
        <w:rPr>
          <w:rFonts w:eastAsia="Arial Unicode MS"/>
          <w:kern w:val="2"/>
        </w:rPr>
        <w:softHyphen/>
        <w:t>ется обязанность по предоставлению такого обеспечения.</w:t>
      </w:r>
    </w:p>
    <w:p w:rsidR="00E7505F" w:rsidRDefault="00E7505F" w:rsidP="00E7505F">
      <w:pPr>
        <w:widowControl w:val="0"/>
        <w:suppressAutoHyphens/>
        <w:ind w:firstLine="454"/>
        <w:jc w:val="both"/>
        <w:rPr>
          <w:rFonts w:eastAsia="Arial Unicode MS"/>
          <w:kern w:val="2"/>
        </w:rPr>
      </w:pPr>
    </w:p>
    <w:p w:rsidR="000A6190" w:rsidRPr="003E4E66" w:rsidRDefault="000A6190" w:rsidP="000A6190">
      <w:pPr>
        <w:widowControl w:val="0"/>
        <w:suppressAutoHyphens/>
        <w:ind w:firstLine="454"/>
        <w:jc w:val="center"/>
        <w:rPr>
          <w:rFonts w:eastAsia="Arial Unicode MS"/>
          <w:b/>
          <w:bCs/>
          <w:kern w:val="1"/>
          <w:u w:val="single"/>
        </w:rPr>
      </w:pPr>
      <w:r w:rsidRPr="003E4E66">
        <w:rPr>
          <w:rFonts w:eastAsia="Arial Unicode MS"/>
          <w:b/>
          <w:bCs/>
          <w:kern w:val="1"/>
          <w:u w:val="single"/>
        </w:rPr>
        <w:t xml:space="preserve">РАЗДЕЛ 4. </w:t>
      </w:r>
    </w:p>
    <w:p w:rsidR="000A6190" w:rsidRPr="003E4E66" w:rsidRDefault="000A6190" w:rsidP="000A6190">
      <w:pPr>
        <w:widowControl w:val="0"/>
        <w:suppressAutoHyphens/>
        <w:ind w:firstLine="454"/>
        <w:jc w:val="center"/>
        <w:rPr>
          <w:rFonts w:eastAsia="Arial Unicode MS"/>
          <w:b/>
          <w:bCs/>
          <w:kern w:val="1"/>
          <w:u w:val="single"/>
        </w:rPr>
      </w:pPr>
    </w:p>
    <w:p w:rsidR="000A6190" w:rsidRPr="003E4E66" w:rsidRDefault="000A6190" w:rsidP="000A6190">
      <w:pPr>
        <w:widowControl w:val="0"/>
        <w:suppressAutoHyphens/>
        <w:ind w:left="568"/>
        <w:jc w:val="center"/>
        <w:rPr>
          <w:rFonts w:eastAsia="Arial Unicode MS"/>
          <w:b/>
          <w:bCs/>
          <w:kern w:val="1"/>
          <w:u w:val="single"/>
        </w:rPr>
      </w:pPr>
      <w:r>
        <w:rPr>
          <w:rFonts w:eastAsia="Arial Unicode MS"/>
          <w:b/>
          <w:bCs/>
          <w:kern w:val="1"/>
          <w:u w:val="single"/>
        </w:rPr>
        <w:t xml:space="preserve">4.1. </w:t>
      </w:r>
      <w:r w:rsidRPr="003E4E66">
        <w:rPr>
          <w:rFonts w:eastAsia="Arial Unicode MS"/>
          <w:b/>
          <w:bCs/>
          <w:kern w:val="1"/>
          <w:u w:val="single"/>
        </w:rPr>
        <w:t xml:space="preserve">Порядок проведения запроса </w:t>
      </w:r>
      <w:r w:rsidR="0003043C">
        <w:rPr>
          <w:rFonts w:eastAsia="Arial Unicode MS"/>
          <w:b/>
          <w:bCs/>
          <w:kern w:val="1"/>
          <w:u w:val="single"/>
        </w:rPr>
        <w:t>предложений</w:t>
      </w:r>
      <w:r>
        <w:rPr>
          <w:rFonts w:eastAsia="Arial Unicode MS"/>
          <w:b/>
          <w:bCs/>
          <w:kern w:val="1"/>
          <w:u w:val="single"/>
        </w:rPr>
        <w:t xml:space="preserve"> в электронном виде, особенности участия в закупках СМСП </w:t>
      </w:r>
    </w:p>
    <w:p w:rsidR="000A6190" w:rsidRPr="003E4E66" w:rsidRDefault="000A6190" w:rsidP="000A6190">
      <w:pPr>
        <w:widowControl w:val="0"/>
        <w:suppressAutoHyphens/>
        <w:ind w:firstLine="454"/>
        <w:jc w:val="center"/>
        <w:rPr>
          <w:rFonts w:eastAsia="Arial Unicode MS"/>
          <w:bCs/>
          <w:kern w:val="1"/>
          <w:u w:val="single"/>
        </w:rPr>
      </w:pPr>
    </w:p>
    <w:p w:rsidR="000A6190" w:rsidRPr="00772F59" w:rsidRDefault="00023DA9" w:rsidP="00A6308F">
      <w:pPr>
        <w:numPr>
          <w:ilvl w:val="0"/>
          <w:numId w:val="26"/>
        </w:numPr>
        <w:autoSpaceDE w:val="0"/>
        <w:autoSpaceDN w:val="0"/>
        <w:adjustRightInd w:val="0"/>
        <w:ind w:left="0" w:firstLine="454"/>
        <w:jc w:val="both"/>
      </w:pPr>
      <w:hyperlink r:id="rId14" w:history="1">
        <w:proofErr w:type="gramStart"/>
        <w:r w:rsidR="000A6190" w:rsidRPr="00772F59">
          <w:t>Особенности</w:t>
        </w:r>
      </w:hyperlink>
      <w:r w:rsidR="000A6190" w:rsidRPr="00772F59">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5" w:history="1">
        <w:r w:rsidR="000A6190" w:rsidRPr="00772F59">
          <w:t>форма</w:t>
        </w:r>
      </w:hyperlink>
      <w:r w:rsidR="000A6190" w:rsidRPr="00772F59">
        <w:t xml:space="preserve"> годового отчета</w:t>
      </w:r>
      <w:proofErr w:type="gramEnd"/>
      <w:r w:rsidR="000A6190" w:rsidRPr="00772F59">
        <w:t xml:space="preserve"> о закупке у субъектов малого и среднего предпринимательства и </w:t>
      </w:r>
      <w:hyperlink r:id="rId16" w:history="1">
        <w:r w:rsidR="000A6190" w:rsidRPr="00772F59">
          <w:t>требования</w:t>
        </w:r>
      </w:hyperlink>
      <w:r w:rsidR="000A6190" w:rsidRPr="00772F59">
        <w:t xml:space="preserve"> к содержанию этого отчета.</w:t>
      </w:r>
    </w:p>
    <w:p w:rsidR="000A6190" w:rsidRPr="005572D3" w:rsidRDefault="000A6190" w:rsidP="00A6308F">
      <w:pPr>
        <w:numPr>
          <w:ilvl w:val="0"/>
          <w:numId w:val="26"/>
        </w:numPr>
        <w:autoSpaceDE w:val="0"/>
        <w:autoSpaceDN w:val="0"/>
        <w:adjustRightInd w:val="0"/>
        <w:ind w:left="0" w:firstLine="340"/>
        <w:jc w:val="both"/>
        <w:rPr>
          <w:sz w:val="28"/>
          <w:szCs w:val="28"/>
        </w:rPr>
      </w:pPr>
      <w:r w:rsidRPr="00772F59">
        <w:rPr>
          <w:bCs/>
        </w:rPr>
        <w:t>При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w:t>
      </w:r>
      <w:r>
        <w:rPr>
          <w:bCs/>
        </w:rPr>
        <w:t xml:space="preserve"> </w:t>
      </w:r>
    </w:p>
    <w:p w:rsidR="000A6190" w:rsidRPr="00772F59" w:rsidRDefault="000A6190" w:rsidP="000A6190">
      <w:pPr>
        <w:autoSpaceDE w:val="0"/>
        <w:autoSpaceDN w:val="0"/>
        <w:adjustRightInd w:val="0"/>
        <w:ind w:firstLine="454"/>
        <w:jc w:val="both"/>
        <w:rPr>
          <w:bCs/>
        </w:rPr>
      </w:pPr>
      <w:r w:rsidRPr="00772F59">
        <w:rPr>
          <w:bCs/>
        </w:rPr>
        <w:t xml:space="preserve">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7" w:history="1">
        <w:r w:rsidRPr="00772F59">
          <w:rPr>
            <w:bCs/>
          </w:rPr>
          <w:t>ч. 3 ст. 4</w:t>
        </w:r>
      </w:hyperlink>
      <w:r w:rsidRPr="00772F59">
        <w:rPr>
          <w:bCs/>
        </w:rPr>
        <w:t xml:space="preserve"> Закона N 209-ФЗ, такие участники обязаны представить декларации о соответствии критериям отнесения к СМСП, установленным </w:t>
      </w:r>
      <w:hyperlink r:id="rId18" w:history="1">
        <w:r w:rsidRPr="00772F59">
          <w:rPr>
            <w:bCs/>
          </w:rPr>
          <w:t>ст. 4</w:t>
        </w:r>
      </w:hyperlink>
      <w:r w:rsidRPr="00772F59">
        <w:rPr>
          <w:bCs/>
        </w:rPr>
        <w:t xml:space="preserve"> Закона N 209-ФЗ. Декларация составляется по форме, предусмотренной в документации о закупке (извещении о проведении запроса котировок).</w:t>
      </w:r>
    </w:p>
    <w:p w:rsidR="000A6190" w:rsidRPr="00B023D8" w:rsidRDefault="000A6190" w:rsidP="00A6308F">
      <w:pPr>
        <w:numPr>
          <w:ilvl w:val="0"/>
          <w:numId w:val="26"/>
        </w:numPr>
        <w:autoSpaceDE w:val="0"/>
        <w:autoSpaceDN w:val="0"/>
        <w:adjustRightInd w:val="0"/>
        <w:ind w:left="0" w:firstLine="340"/>
        <w:jc w:val="both"/>
        <w:textAlignment w:val="baseline"/>
      </w:pPr>
      <w:r w:rsidRPr="00A4393F">
        <w:rPr>
          <w:bCs/>
        </w:rPr>
        <w:t xml:space="preserve">Обеспечение заявки на участие </w:t>
      </w:r>
      <w:r w:rsidRPr="00B023D8">
        <w:rPr>
          <w:bCs/>
        </w:rPr>
        <w:t xml:space="preserve">в закупке не может превышать </w:t>
      </w:r>
      <w:r w:rsidRPr="00B023D8">
        <w:t xml:space="preserve"> более чем 5 %  от величины начальной (максимальной) цены договора (цены лота). </w:t>
      </w:r>
      <w:r w:rsidRPr="00B023D8">
        <w:rPr>
          <w:rFonts w:eastAsia="+mn-ea"/>
          <w:bCs/>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p>
    <w:p w:rsidR="000A6190" w:rsidRPr="00390A7E" w:rsidRDefault="000A6190" w:rsidP="00390A7E">
      <w:pPr>
        <w:autoSpaceDE w:val="0"/>
        <w:autoSpaceDN w:val="0"/>
        <w:adjustRightInd w:val="0"/>
        <w:ind w:firstLine="340"/>
        <w:jc w:val="both"/>
        <w:rPr>
          <w:bCs/>
        </w:rPr>
      </w:pPr>
      <w:r w:rsidRPr="00A4393F">
        <w:rPr>
          <w:bCs/>
        </w:rPr>
        <w:lastRenderedPageBreak/>
        <w:t xml:space="preserve"> </w:t>
      </w:r>
      <w:r w:rsidRPr="00390A7E">
        <w:rPr>
          <w:bCs/>
        </w:rPr>
        <w:t xml:space="preserve">Заказчик при осуществлении закупки только у СМСП размещает в ЕИС извещение о проведении </w:t>
      </w:r>
      <w:r w:rsidR="00390A7E" w:rsidRPr="00390A7E">
        <w:rPr>
          <w:bCs/>
        </w:rPr>
        <w:t xml:space="preserve">запроса предложений в электронной форме - за пять рабочих дней до дня проведения такого запроса предложений. При этом начальная (максимальная) цена договора не должна превышать 15 </w:t>
      </w:r>
      <w:proofErr w:type="gramStart"/>
      <w:r w:rsidR="00390A7E" w:rsidRPr="00390A7E">
        <w:rPr>
          <w:bCs/>
        </w:rPr>
        <w:t>млн</w:t>
      </w:r>
      <w:proofErr w:type="gramEnd"/>
      <w:r w:rsidR="00390A7E" w:rsidRPr="00390A7E">
        <w:rPr>
          <w:bCs/>
        </w:rPr>
        <w:t xml:space="preserve"> руб.</w:t>
      </w:r>
    </w:p>
    <w:p w:rsidR="000A6190" w:rsidRPr="00772F59" w:rsidRDefault="000A6190" w:rsidP="00A6308F">
      <w:pPr>
        <w:numPr>
          <w:ilvl w:val="0"/>
          <w:numId w:val="26"/>
        </w:numPr>
        <w:autoSpaceDE w:val="0"/>
        <w:autoSpaceDN w:val="0"/>
        <w:adjustRightInd w:val="0"/>
        <w:ind w:left="0" w:firstLine="454"/>
        <w:jc w:val="both"/>
        <w:rPr>
          <w:bCs/>
        </w:rPr>
      </w:pPr>
      <w:r w:rsidRPr="00772F59">
        <w:rPr>
          <w:bCs/>
        </w:rPr>
        <w:t>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w:t>
      </w:r>
    </w:p>
    <w:p w:rsidR="000A6190" w:rsidRDefault="000A6190" w:rsidP="000A6190">
      <w:pPr>
        <w:autoSpaceDE w:val="0"/>
        <w:autoSpaceDN w:val="0"/>
        <w:adjustRightInd w:val="0"/>
        <w:ind w:firstLine="454"/>
        <w:jc w:val="both"/>
        <w:rPr>
          <w:bCs/>
        </w:rPr>
      </w:pPr>
      <w:r w:rsidRPr="00772F59">
        <w:rPr>
          <w:bCs/>
        </w:rPr>
        <w:t>1) отсутствие сведений об участнике закупки в едином реестре СМСП или непредставление таким участником декларации</w:t>
      </w:r>
    </w:p>
    <w:p w:rsidR="000A6190" w:rsidRPr="00772F59" w:rsidRDefault="000A6190" w:rsidP="000A6190">
      <w:pPr>
        <w:autoSpaceDE w:val="0"/>
        <w:autoSpaceDN w:val="0"/>
        <w:adjustRightInd w:val="0"/>
        <w:ind w:firstLine="454"/>
        <w:jc w:val="both"/>
        <w:rPr>
          <w:bCs/>
        </w:rPr>
      </w:pPr>
      <w:r w:rsidRPr="00772F59">
        <w:rPr>
          <w:bCs/>
        </w:rPr>
        <w:t xml:space="preserve">2) несоответствие сведений об участнике закупки в декларации критериям отнесения к СМСП, установленным в </w:t>
      </w:r>
      <w:hyperlink r:id="rId19" w:history="1">
        <w:r w:rsidRPr="00772F59">
          <w:rPr>
            <w:bCs/>
          </w:rPr>
          <w:t>ст. 4</w:t>
        </w:r>
      </w:hyperlink>
      <w:r w:rsidRPr="00772F59">
        <w:rPr>
          <w:bCs/>
        </w:rPr>
        <w:t xml:space="preserve"> Закона N 209-ФЗ.</w:t>
      </w:r>
    </w:p>
    <w:p w:rsidR="00E7505F" w:rsidRDefault="00E7505F" w:rsidP="00E7505F">
      <w:pPr>
        <w:ind w:firstLine="340"/>
        <w:jc w:val="center"/>
        <w:rPr>
          <w:b/>
          <w:u w:val="single"/>
        </w:rPr>
      </w:pPr>
    </w:p>
    <w:p w:rsidR="00E7505F" w:rsidRDefault="00E7505F" w:rsidP="00E7505F">
      <w:pPr>
        <w:ind w:firstLine="340"/>
        <w:jc w:val="center"/>
        <w:rPr>
          <w:b/>
          <w:u w:val="single"/>
        </w:rPr>
      </w:pPr>
      <w:r>
        <w:rPr>
          <w:b/>
          <w:u w:val="single"/>
        </w:rPr>
        <w:t>4.</w:t>
      </w:r>
      <w:r w:rsidR="000A6190">
        <w:rPr>
          <w:b/>
          <w:u w:val="single"/>
        </w:rPr>
        <w:t>2</w:t>
      </w:r>
      <w:r>
        <w:rPr>
          <w:b/>
          <w:u w:val="single"/>
        </w:rPr>
        <w:t>. Особенности проведения закупок в электронной форме.</w:t>
      </w:r>
    </w:p>
    <w:p w:rsidR="00E7505F" w:rsidRDefault="00E7505F" w:rsidP="00E7505F">
      <w:pPr>
        <w:ind w:firstLine="340"/>
        <w:jc w:val="both"/>
        <w:rPr>
          <w:b/>
        </w:rPr>
      </w:pPr>
    </w:p>
    <w:p w:rsidR="00E7505F" w:rsidRDefault="00E7505F" w:rsidP="00E7505F">
      <w:pPr>
        <w:ind w:firstLine="454"/>
        <w:jc w:val="both"/>
      </w:pPr>
      <w:r>
        <w:t>1. Заказчик обязан проводить закупки в электронной форме:</w:t>
      </w:r>
    </w:p>
    <w:p w:rsidR="00E7505F" w:rsidRDefault="00E7505F" w:rsidP="00E7505F">
      <w:pPr>
        <w:ind w:firstLine="454"/>
        <w:jc w:val="both"/>
      </w:pPr>
      <w:r>
        <w:t xml:space="preserve">  1) в случаях, установленных Постановлением Правительства Российской Федерации от 21.06.2012 г. № 616 «Об утверждении перечня товаров, работ, услуг, закупка которых осуществляется в электронной форме»;</w:t>
      </w:r>
    </w:p>
    <w:p w:rsidR="00E7505F" w:rsidRDefault="00E7505F" w:rsidP="00E7505F">
      <w:pPr>
        <w:ind w:firstLine="454"/>
        <w:jc w:val="both"/>
      </w:pPr>
      <w:r>
        <w:t>2) конкурентные закупки, участниками которых с учетом особенностей, установленных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предпринимательства;</w:t>
      </w:r>
    </w:p>
    <w:p w:rsidR="00E7505F" w:rsidRDefault="00E7505F" w:rsidP="00E7505F">
      <w:pPr>
        <w:ind w:firstLine="454"/>
        <w:jc w:val="both"/>
      </w:pPr>
      <w:r>
        <w:t>3) в случае осуществления закупок способом запрос предложений, запрос котировок.</w:t>
      </w:r>
    </w:p>
    <w:p w:rsidR="00E7505F" w:rsidRDefault="00E7505F" w:rsidP="00E7505F">
      <w:pPr>
        <w:ind w:firstLine="454"/>
        <w:jc w:val="both"/>
      </w:pPr>
      <w:r>
        <w:t>2. В иных случаях,  заказчик вправе проводить закупки как в электронной форме, так и не в электронной форме, в соответствии с положениями ч. 2 ст. 3 Закона № 223-ФЗ.</w:t>
      </w:r>
    </w:p>
    <w:p w:rsidR="00E7505F" w:rsidRDefault="00E7505F" w:rsidP="00E7505F">
      <w:pPr>
        <w:ind w:firstLine="454"/>
        <w:jc w:val="both"/>
      </w:pPr>
      <w:r>
        <w:t>3. Информация о проведении закупки в электронной форме указывается в документации о закупке.</w:t>
      </w:r>
    </w:p>
    <w:p w:rsidR="00E7505F" w:rsidRDefault="00E7505F" w:rsidP="00E7505F">
      <w:pPr>
        <w:ind w:firstLine="454"/>
        <w:jc w:val="both"/>
      </w:pPr>
      <w:r>
        <w:t>4. 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rsidR="00E7505F" w:rsidRDefault="00E7505F" w:rsidP="00E7505F">
      <w:pPr>
        <w:ind w:firstLine="454"/>
        <w:jc w:val="both"/>
      </w:pPr>
      <w:r>
        <w:t>5. Процедуры закупок в электронной форме осуществляются на электронной площадке</w:t>
      </w:r>
      <w:r>
        <w:rPr>
          <w:rFonts w:eastAsia="Calibri"/>
          <w:lang w:eastAsia="en-US"/>
        </w:rPr>
        <w:t xml:space="preserve">, с учетом особенностей, установленных ст. 3.3, 3.4 Закона № 223-ФЗ и </w:t>
      </w:r>
      <w:r>
        <w:t>правилами (регламентом), действующими на электронной площадке.</w:t>
      </w:r>
    </w:p>
    <w:p w:rsidR="00E7505F" w:rsidRDefault="00E7505F" w:rsidP="00E7505F">
      <w:pPr>
        <w:ind w:firstLine="454"/>
        <w:jc w:val="both"/>
        <w:rPr>
          <w:rFonts w:eastAsia="Calibri"/>
          <w:lang w:eastAsia="en-US"/>
        </w:rPr>
      </w:pPr>
      <w:r>
        <w:t xml:space="preserve">6. </w:t>
      </w:r>
      <w:r>
        <w:rPr>
          <w:rFonts w:eastAsia="Calibri"/>
          <w:bCs/>
          <w:lang w:eastAsia="en-US"/>
        </w:rPr>
        <w:t>Конкурентные закупки должны проводиться в электронной форме у любых операторов ЭТП, соответствующим требованиям ст. 3.3 Закона № 223-ФЗ.</w:t>
      </w:r>
    </w:p>
    <w:p w:rsidR="00E7505F" w:rsidRDefault="00E7505F" w:rsidP="00E7505F">
      <w:pPr>
        <w:ind w:firstLine="454"/>
        <w:jc w:val="both"/>
        <w:rPr>
          <w:bCs/>
        </w:rPr>
      </w:pPr>
      <w:r>
        <w:rPr>
          <w:bCs/>
        </w:rPr>
        <w:t xml:space="preserve">7. Конкурентные закупки для поддержки субъектов малого и среднего предпринимательства (в рамках ПП РФ от 11.12.2014 № 1352) должны проводиться в электронной форме на электронных торговых площадках </w:t>
      </w:r>
      <w:r>
        <w:rPr>
          <w:bCs/>
          <w:u w:val="single"/>
        </w:rPr>
        <w:t>специальных операторов электронных торговых площадок</w:t>
      </w:r>
      <w:r>
        <w:rPr>
          <w:bCs/>
        </w:rPr>
        <w:t>, перечень которых устанавливается Правительством РФ.</w:t>
      </w:r>
    </w:p>
    <w:p w:rsidR="00E7505F" w:rsidRDefault="00E7505F" w:rsidP="00E7505F">
      <w:pPr>
        <w:jc w:val="both"/>
      </w:pPr>
      <w:r>
        <w:rPr>
          <w:bCs/>
        </w:rPr>
        <w:t xml:space="preserve">        8. </w:t>
      </w:r>
      <w:r>
        <w:t xml:space="preserve">Любое заинтересованное лицо вправе направить заказчику в письменной форме (или в форме электронного документа, подписанного электронной подписью уполномоченного представителя) запрос на разъяснение документации о закупке в сроки, установленные в документации о закупке. Запрос от юридического лица оформляется на фирменном бланке такого лица (при наличии), подписывается уполномоченным представителем юридического лица. Запрос может быть направлен посредством почтовой связи, факсимильной связи, курьерской доставки. Запрос может быть направлен посредством электронной почты только в форме электронного документа, подписанного электронной подписью уполномоченного представителя заинтересованного лица. В запросе должен быть указан реестровый номер закупки в единой информационной системе. Заказчик обязан ответить на запрос, оформленный в соответствии с требованиями настоящего пункта, полученный не позднее срока, установленного настоящим Положением для конкретного способа закупки, в течение срока, установленного настоящим Положением. Формы, порядок, дата начала и дата окончания предоставления разъяснений определяются заказчиком в документации о закупке. Запрос на </w:t>
      </w:r>
      <w:r>
        <w:lastRenderedPageBreak/>
        <w:t>разъяснения положений документации о закупке, полученный позднее срока, установленного в документации о закупке, не подлежит рассмотрению. Заказчик размещает разъяснения положений документации о закупке в единой информационной системе не позднее 3 дней со дня предоставления разъяснений, с указанием предмета запроса и без указания сведений о лице, направившем такой запрос.</w:t>
      </w:r>
    </w:p>
    <w:p w:rsidR="00236621" w:rsidRPr="00A918E2" w:rsidRDefault="00E7505F" w:rsidP="00236621">
      <w:pPr>
        <w:jc w:val="both"/>
      </w:pPr>
      <w:r>
        <w:t xml:space="preserve">       </w:t>
      </w:r>
      <w:r w:rsidR="00236621" w:rsidRPr="00A918E2">
        <w:t xml:space="preserve">9. Заказчик вправе по собственной инициативе, либо в ответ на запрос на разъяснения положений документации о закупке, принять решение о внесении изменений в документацию о закупке (извещение о закупке) не позднее срока окончания приема заявок на участие в закупке.   </w:t>
      </w:r>
    </w:p>
    <w:p w:rsidR="00236621" w:rsidRPr="00DB2058" w:rsidRDefault="00236621" w:rsidP="00236621">
      <w:pPr>
        <w:jc w:val="both"/>
      </w:pPr>
      <w:r w:rsidRPr="00A918E2">
        <w:t xml:space="preserve">Заказчик опубликовывает внесенные изменения в единой информационной системе не позднее 3 дней со дня принятия решения о внесении изменений в документацию о закупке (извещение о закупке). </w:t>
      </w:r>
      <w:proofErr w:type="gramStart"/>
      <w:r w:rsidRPr="00DB2058">
        <w:t>При внесении изменений в извещение, документацию о  закупке,  продл</w:t>
      </w:r>
      <w:r>
        <w:t>яется</w:t>
      </w:r>
      <w:r w:rsidRPr="00DB2058">
        <w:t xml:space="preserve"> срок подачи заявок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w:t>
      </w:r>
      <w:r>
        <w:t xml:space="preserve">в </w:t>
      </w:r>
      <w:r w:rsidRPr="00DB2058">
        <w:t>закупке, установленного Положением о закупке для данного способа закупки</w:t>
      </w:r>
      <w:r>
        <w:t>.</w:t>
      </w:r>
      <w:proofErr w:type="gramEnd"/>
    </w:p>
    <w:p w:rsidR="00236621" w:rsidRDefault="00236621" w:rsidP="00236621">
      <w:pPr>
        <w:jc w:val="both"/>
      </w:pPr>
      <w:r w:rsidRPr="00A918E2">
        <w:t>При внесении изменений в документацию о закупке заказчик вправе изменить установленные требования к качественным, количественным, техническим характеристикам товара, работы, услуги, к их безопасности, функциональным характеристикам (потребительским свойствам) товара, размерам, упаковке, отгрузке товара,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2319BF" w:rsidRDefault="002319BF" w:rsidP="00E7505F">
      <w:pPr>
        <w:widowControl w:val="0"/>
        <w:suppressAutoHyphens/>
        <w:ind w:left="568"/>
        <w:jc w:val="center"/>
        <w:rPr>
          <w:rFonts w:eastAsia="Arial Unicode MS"/>
          <w:b/>
          <w:bCs/>
          <w:kern w:val="2"/>
          <w:u w:val="single"/>
        </w:rPr>
      </w:pPr>
    </w:p>
    <w:p w:rsidR="00E7505F" w:rsidRDefault="00E7505F" w:rsidP="00E7505F">
      <w:pPr>
        <w:widowControl w:val="0"/>
        <w:suppressAutoHyphens/>
        <w:ind w:left="568"/>
        <w:jc w:val="center"/>
        <w:rPr>
          <w:rFonts w:eastAsia="Arial Unicode MS"/>
          <w:b/>
          <w:bCs/>
          <w:kern w:val="2"/>
          <w:u w:val="single"/>
        </w:rPr>
      </w:pPr>
      <w:r>
        <w:rPr>
          <w:rFonts w:eastAsia="Arial Unicode MS"/>
          <w:b/>
          <w:bCs/>
          <w:kern w:val="2"/>
          <w:u w:val="single"/>
        </w:rPr>
        <w:t>4.</w:t>
      </w:r>
      <w:r w:rsidR="000A6190">
        <w:rPr>
          <w:rFonts w:eastAsia="Arial Unicode MS"/>
          <w:b/>
          <w:bCs/>
          <w:kern w:val="2"/>
          <w:u w:val="single"/>
        </w:rPr>
        <w:t>3</w:t>
      </w:r>
      <w:r>
        <w:rPr>
          <w:rFonts w:eastAsia="Arial Unicode MS"/>
          <w:b/>
          <w:bCs/>
          <w:kern w:val="2"/>
          <w:u w:val="single"/>
        </w:rPr>
        <w:t xml:space="preserve">. Порядок проведения запроса предложений в электронном виде </w:t>
      </w:r>
    </w:p>
    <w:p w:rsidR="00490151" w:rsidRDefault="00490151" w:rsidP="00E7505F">
      <w:pPr>
        <w:widowControl w:val="0"/>
        <w:suppressAutoHyphens/>
        <w:ind w:left="568"/>
        <w:jc w:val="center"/>
        <w:rPr>
          <w:rFonts w:eastAsia="Arial Unicode MS"/>
          <w:b/>
          <w:bCs/>
          <w:kern w:val="2"/>
          <w:u w:val="single"/>
        </w:rPr>
      </w:pPr>
    </w:p>
    <w:p w:rsidR="005235A4" w:rsidRPr="00490151" w:rsidRDefault="005235A4" w:rsidP="005235A4">
      <w:pPr>
        <w:ind w:firstLine="340"/>
        <w:jc w:val="both"/>
      </w:pPr>
      <w:r w:rsidRPr="00490151">
        <w:t>1. Документация подготавливается в соответствии с требованиями настоящего Положения, Гражданского кодекса Российской Федерации и Закона № 223-ФЗ, утверждается представителем Заказчика и должна содержать следующие сведения:</w:t>
      </w:r>
    </w:p>
    <w:p w:rsidR="005235A4" w:rsidRPr="00490151" w:rsidRDefault="005235A4" w:rsidP="005235A4">
      <w:pPr>
        <w:shd w:val="clear" w:color="auto" w:fill="FFFFFF"/>
        <w:ind w:firstLine="340"/>
        <w:jc w:val="both"/>
      </w:pPr>
      <w:r w:rsidRPr="00490151">
        <w:t xml:space="preserve">1) Предмет договора с указанием количества поставляемого товара, объема выполняемых работ, оказываемых услуг. </w:t>
      </w:r>
      <w:proofErr w:type="gramStart"/>
      <w:r w:rsidRPr="00490151">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490151">
        <w:t xml:space="preserve"> товара, выполняемой работы, оказываемой услуги потребностям заказчика;</w:t>
      </w:r>
    </w:p>
    <w:p w:rsidR="005235A4" w:rsidRPr="00490151" w:rsidRDefault="005235A4" w:rsidP="005235A4">
      <w:pPr>
        <w:shd w:val="clear" w:color="auto" w:fill="FFFFFF"/>
        <w:ind w:firstLine="340"/>
        <w:jc w:val="both"/>
      </w:pPr>
      <w:r w:rsidRPr="00490151">
        <w:t>2) Требования к содержанию, форме, оформлению и составу заявки на участие в закупке;</w:t>
      </w:r>
    </w:p>
    <w:p w:rsidR="005235A4" w:rsidRPr="00490151" w:rsidRDefault="005235A4" w:rsidP="005235A4">
      <w:pPr>
        <w:shd w:val="clear" w:color="auto" w:fill="FFFFFF"/>
        <w:ind w:firstLine="340"/>
        <w:jc w:val="both"/>
      </w:pPr>
      <w:r w:rsidRPr="00490151">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5235A4" w:rsidRPr="00490151" w:rsidRDefault="005235A4" w:rsidP="005235A4">
      <w:pPr>
        <w:shd w:val="clear" w:color="auto" w:fill="FFFFFF"/>
        <w:ind w:firstLine="340"/>
        <w:jc w:val="both"/>
      </w:pPr>
      <w:r w:rsidRPr="00490151">
        <w:t>4) Место, условия и сроки (периоды) поставки товара, выполнения работы, оказания услуги. При необходимости – требования к сроку и (или) объему предоставления гарантий качества товара, работы, услуги, к обслуживанию товара, к расходам на эксплуатацию товара;</w:t>
      </w:r>
    </w:p>
    <w:p w:rsidR="005235A4" w:rsidRPr="00490151" w:rsidRDefault="005235A4" w:rsidP="005235A4">
      <w:pPr>
        <w:shd w:val="clear" w:color="auto" w:fill="FFFFFF"/>
        <w:ind w:firstLine="340"/>
        <w:jc w:val="both"/>
      </w:pPr>
      <w:r w:rsidRPr="00490151">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5235A4" w:rsidRPr="00490151" w:rsidRDefault="005235A4" w:rsidP="005235A4">
      <w:pPr>
        <w:shd w:val="clear" w:color="auto" w:fill="FFFFFF"/>
        <w:ind w:firstLine="340"/>
        <w:jc w:val="both"/>
      </w:pPr>
      <w:r w:rsidRPr="00490151">
        <w:t>6) Форма, сроки и порядок оплаты товара, работы, услуги;</w:t>
      </w:r>
    </w:p>
    <w:p w:rsidR="005235A4" w:rsidRPr="00490151" w:rsidRDefault="005235A4" w:rsidP="005235A4">
      <w:pPr>
        <w:shd w:val="clear" w:color="auto" w:fill="FFFFFF"/>
        <w:ind w:firstLine="340"/>
        <w:jc w:val="both"/>
      </w:pPr>
      <w:r w:rsidRPr="00490151">
        <w:lastRenderedPageBreak/>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5235A4" w:rsidRPr="00490151" w:rsidRDefault="005235A4" w:rsidP="005235A4">
      <w:pPr>
        <w:shd w:val="clear" w:color="auto" w:fill="FFFFFF"/>
        <w:ind w:firstLine="340"/>
        <w:jc w:val="both"/>
      </w:pPr>
      <w:r w:rsidRPr="00490151">
        <w:t>8) Порядок, место,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 Порядок и срок отзыва заявок на участие в закупке;</w:t>
      </w:r>
    </w:p>
    <w:p w:rsidR="005235A4" w:rsidRPr="00490151" w:rsidRDefault="005235A4" w:rsidP="005235A4">
      <w:pPr>
        <w:shd w:val="clear" w:color="auto" w:fill="FFFFFF"/>
        <w:ind w:firstLine="340"/>
        <w:jc w:val="both"/>
      </w:pPr>
      <w:r w:rsidRPr="00490151">
        <w:t>9) Требования к участникам такой закупки и перечень документов, представляемых участниками для подтверждения их соответствия установленным требованиям;</w:t>
      </w:r>
    </w:p>
    <w:p w:rsidR="005235A4" w:rsidRPr="00490151" w:rsidRDefault="005235A4" w:rsidP="005235A4">
      <w:pPr>
        <w:shd w:val="clear" w:color="auto" w:fill="FFFFFF"/>
        <w:ind w:firstLine="340"/>
        <w:jc w:val="both"/>
      </w:pPr>
      <w:proofErr w:type="gramStart"/>
      <w:r w:rsidRPr="00490151">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5235A4" w:rsidRPr="00490151" w:rsidRDefault="005235A4" w:rsidP="005235A4">
      <w:pPr>
        <w:shd w:val="clear" w:color="auto" w:fill="FFFFFF"/>
        <w:ind w:firstLine="340"/>
        <w:jc w:val="both"/>
      </w:pPr>
      <w:r w:rsidRPr="00490151">
        <w:t>11) Формы, порядок, дата начала, дата и время окончания срока предоставления участникам такой закупки разъяснений положений документации о закупке;</w:t>
      </w:r>
    </w:p>
    <w:p w:rsidR="005235A4" w:rsidRPr="00490151" w:rsidRDefault="005235A4" w:rsidP="005235A4">
      <w:pPr>
        <w:ind w:firstLine="340"/>
        <w:jc w:val="both"/>
      </w:pPr>
      <w:r w:rsidRPr="00490151">
        <w:t xml:space="preserve">12) Место, дата и время открытия доступа к поданным в форме электронных документов заявкам на участие в закупке; </w:t>
      </w:r>
    </w:p>
    <w:p w:rsidR="005235A4" w:rsidRPr="00490151" w:rsidRDefault="005235A4" w:rsidP="005235A4">
      <w:pPr>
        <w:shd w:val="clear" w:color="auto" w:fill="FFFFFF"/>
        <w:ind w:firstLine="340"/>
        <w:jc w:val="both"/>
      </w:pPr>
      <w:r w:rsidRPr="00490151">
        <w:t>13) Дата рассмотрения предложений участников такой закупки и подведения итогов такой закупки;</w:t>
      </w:r>
    </w:p>
    <w:p w:rsidR="005235A4" w:rsidRPr="00490151" w:rsidRDefault="005235A4" w:rsidP="005235A4">
      <w:pPr>
        <w:shd w:val="clear" w:color="auto" w:fill="FFFFFF"/>
        <w:ind w:firstLine="340"/>
        <w:jc w:val="both"/>
      </w:pPr>
      <w:r w:rsidRPr="00490151">
        <w:t>14) Критерии оценки и сопоставления заявок на участие в такой закупке;</w:t>
      </w:r>
    </w:p>
    <w:p w:rsidR="005235A4" w:rsidRPr="00490151" w:rsidRDefault="005235A4" w:rsidP="005235A4">
      <w:pPr>
        <w:shd w:val="clear" w:color="auto" w:fill="FFFFFF"/>
        <w:ind w:firstLine="340"/>
        <w:jc w:val="both"/>
      </w:pPr>
      <w:r w:rsidRPr="00490151">
        <w:t>15) Порядок оценки и сопоставления заявок на участие в такой закупке;</w:t>
      </w:r>
    </w:p>
    <w:p w:rsidR="005235A4" w:rsidRPr="00490151" w:rsidRDefault="005235A4" w:rsidP="005235A4">
      <w:pPr>
        <w:shd w:val="clear" w:color="auto" w:fill="FFFFFF"/>
        <w:ind w:firstLine="340"/>
        <w:jc w:val="both"/>
      </w:pPr>
      <w:r w:rsidRPr="00490151">
        <w:t>16) Описание предмета такой закупки в соответствии с частью 6.1 статьи 3</w:t>
      </w:r>
      <w:r w:rsidRPr="00490151">
        <w:rPr>
          <w:rStyle w:val="blk"/>
        </w:rPr>
        <w:t xml:space="preserve"> </w:t>
      </w:r>
      <w:r w:rsidRPr="00490151">
        <w:t>Закона № 223-ФЗ;</w:t>
      </w:r>
    </w:p>
    <w:p w:rsidR="005235A4" w:rsidRPr="00490151" w:rsidRDefault="005235A4" w:rsidP="005235A4">
      <w:pPr>
        <w:ind w:firstLine="340"/>
        <w:jc w:val="both"/>
      </w:pPr>
      <w:r w:rsidRPr="00490151">
        <w:t>17) Размер, форму и срок действия, срок и порядок предоставления обеспечения заявки на участие в закупке, в случае если Заказчиком (Организатором) установлено такое требование. Размер, срок и порядок внесения денежных сре</w:t>
      </w:r>
      <w:proofErr w:type="gramStart"/>
      <w:r w:rsidRPr="00490151">
        <w:t>дств в к</w:t>
      </w:r>
      <w:proofErr w:type="gramEnd"/>
      <w:r w:rsidRPr="00490151">
        <w:t>ачестве обеспечения такой заявки, реквизиты счета для перечисления денежных средств в случае установления Заказчиком (Организатором) требования обеспечения заявки на участие в запросе предложений в форме денежных средств;</w:t>
      </w:r>
    </w:p>
    <w:p w:rsidR="005235A4" w:rsidRPr="00490151" w:rsidRDefault="005235A4" w:rsidP="005235A4">
      <w:pPr>
        <w:ind w:firstLine="340"/>
        <w:jc w:val="both"/>
      </w:pPr>
      <w:r w:rsidRPr="00490151">
        <w:t>18) Размер, форму и срок действия, срок и порядок предоставления обеспечения исполнения договора, в случае, если Заказчиком (Организатором) установлено требование обеспечения исполнения договора. Размер обеспечения исполнения договора не может превышать пятьдесят процентов начальной (максимальной) цены договора (цены лота), указанной в извещении о проведении запроса предложений;</w:t>
      </w:r>
    </w:p>
    <w:p w:rsidR="005235A4" w:rsidRPr="00490151" w:rsidRDefault="005235A4" w:rsidP="005235A4">
      <w:pPr>
        <w:ind w:firstLine="340"/>
        <w:jc w:val="both"/>
      </w:pPr>
      <w:r w:rsidRPr="00490151">
        <w:t>19) Срок со дня размещения в единой информационной системе протокола подведения итогов запроса предложений, в течение которого победитель запроса предложений должен подписать договор;</w:t>
      </w:r>
    </w:p>
    <w:p w:rsidR="005235A4" w:rsidRPr="00490151" w:rsidRDefault="005235A4" w:rsidP="005235A4">
      <w:pPr>
        <w:pStyle w:val="affff2"/>
        <w:ind w:left="0" w:firstLine="340"/>
        <w:jc w:val="both"/>
      </w:pPr>
      <w:r w:rsidRPr="00490151">
        <w:t>20) Иные сведения, перечисленные в части 10 статьи 4 Закона № 223-ФЗ.</w:t>
      </w:r>
    </w:p>
    <w:p w:rsidR="005235A4" w:rsidRPr="00490151" w:rsidRDefault="005235A4" w:rsidP="005235A4">
      <w:pPr>
        <w:pStyle w:val="affff2"/>
        <w:ind w:left="0" w:firstLine="340"/>
        <w:jc w:val="both"/>
      </w:pPr>
      <w:r w:rsidRPr="00490151">
        <w:t>Перечень сведений, содержащийся в документации, может быть расширен по усмотрению Заказчика.</w:t>
      </w:r>
    </w:p>
    <w:p w:rsidR="005235A4" w:rsidRPr="00490151" w:rsidRDefault="005235A4" w:rsidP="005235A4">
      <w:pPr>
        <w:pStyle w:val="affff2"/>
        <w:ind w:left="0" w:firstLine="340"/>
        <w:jc w:val="both"/>
      </w:pPr>
      <w:r w:rsidRPr="00490151">
        <w:t xml:space="preserve">  К документации о закупке должен быть приложен проект договора (в случае проведения запроса предложений по нескольким лотам - проект договора в отношении каждого лота), который является неотъемлемой частью документации. </w:t>
      </w:r>
    </w:p>
    <w:p w:rsidR="005235A4" w:rsidRPr="00490151" w:rsidRDefault="005235A4" w:rsidP="005235A4">
      <w:pPr>
        <w:ind w:firstLine="340"/>
        <w:jc w:val="both"/>
      </w:pPr>
      <w:r w:rsidRPr="00490151">
        <w:t>2. Сведения, содержащиеся в документации, должны соответствовать сведениям, указанным в извещении о проведении запроса предложений.</w:t>
      </w:r>
    </w:p>
    <w:p w:rsidR="005235A4" w:rsidRPr="00490151" w:rsidRDefault="005235A4" w:rsidP="005235A4">
      <w:pPr>
        <w:ind w:firstLine="340"/>
        <w:jc w:val="both"/>
      </w:pPr>
      <w:r w:rsidRPr="00490151">
        <w:t>3. При проведении процедуры закупки заказчиком и закупочной Комиссией проводится единая процедура вскрытия, рассмотрения, оценки и сопоставления заявок на участие в запросе предложений (процедура подведения итогов запроса предложений). Запрос предложений проводится в один этап, если иное не предусмотрено документацией о проведении запроса предложений.</w:t>
      </w:r>
    </w:p>
    <w:p w:rsidR="00E7505F" w:rsidRDefault="00E7505F" w:rsidP="00E7505F">
      <w:pPr>
        <w:ind w:firstLine="340"/>
        <w:jc w:val="center"/>
        <w:rPr>
          <w:b/>
          <w:u w:val="single"/>
        </w:rPr>
      </w:pPr>
      <w:r>
        <w:rPr>
          <w:b/>
          <w:u w:val="single"/>
        </w:rPr>
        <w:t>4.</w:t>
      </w:r>
      <w:r w:rsidR="000A6190">
        <w:rPr>
          <w:b/>
          <w:u w:val="single"/>
        </w:rPr>
        <w:t>4</w:t>
      </w:r>
      <w:r>
        <w:rPr>
          <w:b/>
          <w:u w:val="single"/>
        </w:rPr>
        <w:t>. Порядок рассмотрения заявок на участие в запросе предложений.</w:t>
      </w:r>
    </w:p>
    <w:p w:rsidR="00E7505F" w:rsidRDefault="00E7505F" w:rsidP="00E7505F">
      <w:pPr>
        <w:ind w:firstLine="340"/>
        <w:jc w:val="center"/>
        <w:rPr>
          <w:b/>
          <w:u w:val="single"/>
        </w:rPr>
      </w:pPr>
    </w:p>
    <w:p w:rsidR="00333D97" w:rsidRPr="00333D97" w:rsidRDefault="00333D97" w:rsidP="00333D97">
      <w:pPr>
        <w:ind w:firstLine="340"/>
        <w:jc w:val="both"/>
      </w:pPr>
      <w:r w:rsidRPr="00333D97">
        <w:lastRenderedPageBreak/>
        <w:t>1. В день, во время и в месте, указанные в извещении о проведении запроса предложений, закупочной Комиссией проводится процедура открытия доступа к поданным в форме электронных документов заявкам на участие в закупке.</w:t>
      </w:r>
    </w:p>
    <w:p w:rsidR="00333D97" w:rsidRPr="00333D97" w:rsidRDefault="00333D97" w:rsidP="00333D97">
      <w:pPr>
        <w:ind w:firstLine="340"/>
        <w:jc w:val="both"/>
      </w:pPr>
      <w:proofErr w:type="gramStart"/>
      <w:r w:rsidRPr="00333D97">
        <w:t>По решению Комиссии в целях информационной открытости деятельности Заказчика в сфере закупок открытие доступа к поданным в форме</w:t>
      </w:r>
      <w:proofErr w:type="gramEnd"/>
      <w:r w:rsidRPr="00333D97">
        <w:t xml:space="preserve"> электронных документов заявкам на участие в закупке может производиться Комиссией публично. </w:t>
      </w:r>
    </w:p>
    <w:p w:rsidR="00333D97" w:rsidRPr="00333D97" w:rsidRDefault="00333D97" w:rsidP="00333D97">
      <w:pPr>
        <w:ind w:firstLine="340"/>
        <w:jc w:val="both"/>
      </w:pPr>
      <w:r w:rsidRPr="00333D97">
        <w:t xml:space="preserve">2. </w:t>
      </w:r>
      <w:proofErr w:type="gramStart"/>
      <w:r w:rsidRPr="00333D97">
        <w:t>Участникам закупки, подавшими заявки на участие в запросе предложений, или их представителям, присутствующим на процедуре открытия доступа к поданным в форме электронных документов заявкам на участие в закупке,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w:t>
      </w:r>
      <w:proofErr w:type="gramEnd"/>
      <w:r w:rsidRPr="00333D97">
        <w:t>, выкрики с мест и т.п.). В случае несоблюдения данного требования участники закупки или их представители, создающие препятствия в работе Комиссии по открытию доступа к поданным в форме электронных документов заявкам на участие в запросе предложений, могут быть удалены из зала (помещения) по решению Комиссии.</w:t>
      </w:r>
    </w:p>
    <w:p w:rsidR="00333D97" w:rsidRPr="00333D97" w:rsidRDefault="00333D97" w:rsidP="00333D97">
      <w:pPr>
        <w:ind w:firstLine="340"/>
        <w:jc w:val="both"/>
      </w:pPr>
      <w:r w:rsidRPr="00333D97">
        <w:t xml:space="preserve"> 3. В случае если по окончании срока подачи заявок на участие в запросе предложений подана только одна заявка на участие в запросе предложений или не подано ни одной заявки на участие в запросе предложений признается несостоявшимся.</w:t>
      </w:r>
    </w:p>
    <w:p w:rsidR="00333D97" w:rsidRPr="00333D97" w:rsidRDefault="00333D97" w:rsidP="00333D97">
      <w:pPr>
        <w:ind w:firstLine="340"/>
        <w:jc w:val="both"/>
      </w:pPr>
      <w:r w:rsidRPr="00333D97">
        <w:t>При этом в случае, если на участие в запросе предложений не было подано ни одной заявки, закупочная Комиссия составляет Итоговый протокол, который подлежит размещению Организатором в течение 3-х календарных дней со дня его подписания в единой информационной системе.</w:t>
      </w:r>
    </w:p>
    <w:p w:rsidR="00333D97" w:rsidRPr="00333D97" w:rsidRDefault="00333D97" w:rsidP="00333D97">
      <w:pPr>
        <w:ind w:firstLine="340"/>
        <w:jc w:val="both"/>
      </w:pPr>
      <w:r w:rsidRPr="00333D97">
        <w:t xml:space="preserve">В случае если на участие в запросе предложений была подана только одна заявка, указанная заявка рассматривается закупочной Комиссией в порядке, предусмотренном </w:t>
      </w:r>
      <w:r>
        <w:t>для рассмотрения заявок на участие в запросе предложений</w:t>
      </w:r>
      <w:r w:rsidRPr="00333D97">
        <w:t>.</w:t>
      </w:r>
    </w:p>
    <w:p w:rsidR="00333D97" w:rsidRPr="00333D97" w:rsidRDefault="00333D97" w:rsidP="00333D97">
      <w:pPr>
        <w:ind w:firstLine="340"/>
        <w:jc w:val="both"/>
      </w:pPr>
      <w:r>
        <w:t>4</w:t>
      </w:r>
      <w:r w:rsidRPr="00333D97">
        <w:t>. Закупочная Комиссия рассматривает заявки на участие в закупке на соответствие требованиям, установленным документацией</w:t>
      </w:r>
      <w:r>
        <w:t>.</w:t>
      </w:r>
      <w:r w:rsidRPr="00333D97">
        <w:t xml:space="preserve"> </w:t>
      </w:r>
    </w:p>
    <w:p w:rsidR="00333D97" w:rsidRPr="00333D97" w:rsidRDefault="00333D97" w:rsidP="00333D97">
      <w:pPr>
        <w:ind w:firstLine="340"/>
        <w:jc w:val="both"/>
      </w:pPr>
      <w:r>
        <w:t>5</w:t>
      </w:r>
      <w:r w:rsidRPr="00333D97">
        <w:t xml:space="preserve">. Закупочная Комиссия вправе отклонить заявку на участие в закупке в следующих случаях: </w:t>
      </w:r>
    </w:p>
    <w:p w:rsidR="00333D97" w:rsidRPr="00333D97" w:rsidRDefault="00333D97" w:rsidP="00333D97">
      <w:pPr>
        <w:pStyle w:val="affff2"/>
        <w:ind w:left="0" w:firstLine="340"/>
        <w:jc w:val="both"/>
      </w:pPr>
      <w:r>
        <w:t xml:space="preserve"> </w:t>
      </w:r>
      <w:r w:rsidR="004E6DFD">
        <w:t xml:space="preserve"> </w:t>
      </w:r>
      <w:r>
        <w:t xml:space="preserve"> </w:t>
      </w:r>
      <w:r w:rsidRPr="00333D97">
        <w:t xml:space="preserve">1) отсутствия в составе заявки на участие в закупке документов, определенных документацией, либо наличия в таких документах недостоверных сведений об участнике закупке или о товарах (работах, услугах), на поставку (выполнение, оказание) которых размещается заказ; </w:t>
      </w:r>
    </w:p>
    <w:p w:rsidR="00333D97" w:rsidRPr="00333D97" w:rsidRDefault="00333D97" w:rsidP="00333D97">
      <w:pPr>
        <w:pStyle w:val="affff2"/>
        <w:ind w:left="0" w:firstLine="340"/>
        <w:jc w:val="both"/>
      </w:pPr>
      <w:r>
        <w:t xml:space="preserve">  </w:t>
      </w:r>
      <w:r w:rsidR="004E6DFD">
        <w:t xml:space="preserve"> </w:t>
      </w:r>
      <w:r w:rsidRPr="00333D97">
        <w:t xml:space="preserve">2) отсутствия обеспечения заявки на участие в закупке, если в документации установлено данное требование; </w:t>
      </w:r>
    </w:p>
    <w:p w:rsidR="00333D97" w:rsidRPr="00333D97" w:rsidRDefault="00333D97" w:rsidP="00333D97">
      <w:pPr>
        <w:pStyle w:val="affff2"/>
        <w:ind w:left="0" w:firstLine="340"/>
        <w:jc w:val="both"/>
      </w:pPr>
      <w:r>
        <w:t xml:space="preserve">  </w:t>
      </w:r>
      <w:r w:rsidR="004E6DFD">
        <w:t xml:space="preserve"> </w:t>
      </w:r>
      <w:r w:rsidRPr="00333D97">
        <w:t xml:space="preserve">3) наличия в заявке на участие в закупке предложения о цене договора (товаров, работ, услуг, являющихся предметом закупки), превышающего начальную (максимальную) цену договора, установленную документацией; </w:t>
      </w:r>
    </w:p>
    <w:p w:rsidR="00333D97" w:rsidRPr="00333D97" w:rsidRDefault="004E6DFD" w:rsidP="00333D97">
      <w:pPr>
        <w:pStyle w:val="affff2"/>
        <w:ind w:left="0" w:firstLine="340"/>
        <w:jc w:val="both"/>
      </w:pPr>
      <w:r>
        <w:t xml:space="preserve"> </w:t>
      </w:r>
      <w:r w:rsidR="00333D97">
        <w:t xml:space="preserve">  </w:t>
      </w:r>
      <w:proofErr w:type="gramStart"/>
      <w:r w:rsidR="00333D97" w:rsidRPr="00333D97">
        <w:t>4) несоответствия участника запроса предложений требованиям, указанным в документации</w:t>
      </w:r>
      <w:r w:rsidR="00333D97">
        <w:t>,</w:t>
      </w:r>
      <w:r w:rsidR="00333D97" w:rsidRPr="00333D97">
        <w:t xml:space="preserve">  в том числе в случае наличия сведений об участнике запроса предложений в реестре недобросовестных поставщиков, предусмотренном статьей 5 Закона № 223-ФЗ, и (или)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w:t>
      </w:r>
      <w:proofErr w:type="gramEnd"/>
    </w:p>
    <w:p w:rsidR="00333D97" w:rsidRPr="00333D97" w:rsidRDefault="004E6DFD" w:rsidP="00333D97">
      <w:pPr>
        <w:pStyle w:val="affff2"/>
        <w:ind w:left="0" w:firstLine="340"/>
        <w:jc w:val="both"/>
      </w:pPr>
      <w:r>
        <w:t xml:space="preserve"> </w:t>
      </w:r>
      <w:r w:rsidR="00333D97">
        <w:t xml:space="preserve">  </w:t>
      </w:r>
      <w:r w:rsidR="00333D97" w:rsidRPr="00333D97">
        <w:t>5) несоответствия заявки, поданной участником запроса предложений, требованиям документации о закупке и настоящего Положения;</w:t>
      </w:r>
    </w:p>
    <w:p w:rsidR="00333D97" w:rsidRPr="00333D97" w:rsidRDefault="004E6DFD" w:rsidP="00333D97">
      <w:pPr>
        <w:pStyle w:val="affff2"/>
        <w:ind w:left="0" w:firstLine="340"/>
        <w:jc w:val="both"/>
      </w:pPr>
      <w:r>
        <w:t xml:space="preserve"> </w:t>
      </w:r>
      <w:r w:rsidR="00333D97">
        <w:t xml:space="preserve">   </w:t>
      </w:r>
      <w:r w:rsidR="00333D97" w:rsidRPr="00333D97">
        <w:t>6)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заявки участника закупки, поданные в отношении данного лота не рассматриваются.</w:t>
      </w:r>
    </w:p>
    <w:p w:rsidR="00333D97" w:rsidRPr="00333D97" w:rsidRDefault="00333D97" w:rsidP="00333D97">
      <w:pPr>
        <w:ind w:firstLine="340"/>
        <w:jc w:val="both"/>
      </w:pPr>
      <w:r>
        <w:lastRenderedPageBreak/>
        <w:t>6.</w:t>
      </w:r>
      <w:r w:rsidRPr="00333D97">
        <w:t xml:space="preserve"> Отклонение заявок на участие в запросе предложений по иным основаниям не допускается. </w:t>
      </w:r>
    </w:p>
    <w:p w:rsidR="00333D97" w:rsidRPr="00333D97" w:rsidRDefault="00333D97" w:rsidP="00333D97">
      <w:pPr>
        <w:ind w:firstLine="340"/>
        <w:jc w:val="both"/>
      </w:pPr>
      <w:r>
        <w:t>7</w:t>
      </w:r>
      <w:r w:rsidRPr="00333D97">
        <w:t>. На основании результатов рассмотрения заявок на участие в закупке закупочной Комиссией принимается решение о допуске к участию в закупке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Результаты рассмотрения заявок на участие в запросе предложений отражаются в Итоговом протоколе.</w:t>
      </w:r>
    </w:p>
    <w:p w:rsidR="00333D97" w:rsidRPr="00333D97" w:rsidRDefault="00333D97" w:rsidP="00333D97">
      <w:pPr>
        <w:ind w:firstLine="340"/>
        <w:jc w:val="both"/>
      </w:pPr>
      <w:proofErr w:type="gramStart"/>
      <w:r w:rsidRPr="00333D97">
        <w:t xml:space="preserve">В случае принятия закупочной Комиссией решения о допуске к участию в закупке и о признании участником закупки только одного участника закупки (в том числе участника закупки, подавшего единственную заявку на участие в запросе предложений) закупочная Комиссия составляет итоговый протокол, </w:t>
      </w:r>
      <w:r>
        <w:t>который</w:t>
      </w:r>
      <w:r w:rsidRPr="00333D97">
        <w:t xml:space="preserve"> подлежит размещению Организатором в течение 3-х дней со дня его подписания в единой информационной системе.</w:t>
      </w:r>
      <w:proofErr w:type="gramEnd"/>
    </w:p>
    <w:p w:rsidR="00333D97" w:rsidRPr="00333D97" w:rsidRDefault="00333D97" w:rsidP="00333D97">
      <w:pPr>
        <w:ind w:firstLine="340"/>
        <w:jc w:val="both"/>
      </w:pPr>
      <w:r>
        <w:t>8</w:t>
      </w:r>
      <w:r w:rsidRPr="00333D97">
        <w:t xml:space="preserve">. В случае если </w:t>
      </w:r>
      <w:proofErr w:type="gramStart"/>
      <w:r w:rsidRPr="00333D97">
        <w:t>по результатам проведения процедуры рассмотрения заявок на участие в запросе предложений закупочной Комиссией принято решение о допуске к участию</w:t>
      </w:r>
      <w:proofErr w:type="gramEnd"/>
      <w:r w:rsidRPr="00333D97">
        <w:t xml:space="preserve"> в запросе предложений и о признании участником закупки только одного участника закупки или об отклонении всех заявок, поданных на участие в запросе предложений, запрос предложений признается несостоявшимся.</w:t>
      </w:r>
    </w:p>
    <w:p w:rsidR="005235A4" w:rsidRPr="00490151" w:rsidRDefault="00490151" w:rsidP="005235A4">
      <w:pPr>
        <w:ind w:firstLine="340"/>
        <w:jc w:val="both"/>
      </w:pPr>
      <w:r w:rsidRPr="005503AB">
        <w:t>9</w:t>
      </w:r>
      <w:r w:rsidR="005235A4" w:rsidRPr="005503AB">
        <w:t>. Закупочная</w:t>
      </w:r>
      <w:r w:rsidR="005235A4" w:rsidRPr="00490151">
        <w:t xml:space="preserve">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 </w:t>
      </w:r>
    </w:p>
    <w:p w:rsidR="005235A4" w:rsidRPr="00490151" w:rsidRDefault="005503AB" w:rsidP="005235A4">
      <w:pPr>
        <w:ind w:firstLine="340"/>
        <w:jc w:val="both"/>
      </w:pPr>
      <w:r>
        <w:t>10</w:t>
      </w:r>
      <w:r w:rsidR="005235A4" w:rsidRPr="00490151">
        <w:t>. Оценка и сопоставление заявок (подведение итогов запроса предложений) на участие в заявке осуществляются Комиссией в целях выявления лучших условий исполнения договора в соответствии с критериями и в порядке, которые установлены документацией. Совокупная значимость таких критериев должна составлять сто процентов.</w:t>
      </w:r>
    </w:p>
    <w:p w:rsidR="005235A4" w:rsidRPr="00490151" w:rsidRDefault="005503AB" w:rsidP="005235A4">
      <w:pPr>
        <w:ind w:firstLine="340"/>
        <w:jc w:val="both"/>
      </w:pPr>
      <w:r>
        <w:t>11</w:t>
      </w:r>
      <w:r w:rsidR="004E6DFD">
        <w:t xml:space="preserve">. </w:t>
      </w:r>
      <w:r w:rsidR="005235A4" w:rsidRPr="00490151">
        <w:t xml:space="preserve"> Для определения лучших условий исполнения договора, предложенных в заявках на участие в закупке Комиссия должна оценивать и сопоставлять такие заявки в соответствии с критериями и порядком оценки и сопоставления заявок, которые установлены в документации закупки. </w:t>
      </w:r>
    </w:p>
    <w:p w:rsidR="005235A4" w:rsidRPr="00490151" w:rsidRDefault="005503AB" w:rsidP="005235A4">
      <w:pPr>
        <w:ind w:firstLine="340"/>
        <w:jc w:val="both"/>
      </w:pPr>
      <w:r>
        <w:t>12.</w:t>
      </w:r>
      <w:r w:rsidR="005235A4" w:rsidRPr="00490151">
        <w:t xml:space="preserve"> Оценка заявок на участие в закупке (подведение итогов запроса предложений) производится с использованием не менее двух критериев оценки заявок. Значимость и содержание критериев оценки заявок должны быть указаны в документации.</w:t>
      </w:r>
    </w:p>
    <w:p w:rsidR="005235A4" w:rsidRPr="00490151" w:rsidRDefault="005503AB" w:rsidP="005235A4">
      <w:pPr>
        <w:ind w:firstLine="340"/>
        <w:jc w:val="both"/>
      </w:pPr>
      <w:r>
        <w:t>13.</w:t>
      </w:r>
      <w:r w:rsidR="005235A4" w:rsidRPr="00490151">
        <w:t xml:space="preserve"> На основании результатов оценки и сопоставления заявок на участие в закупке (подведения итогов запроса предложений) Комиссией каждой заявке на участие в закупке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закупке, в которой содержатся лучшие условия исполнения договора, присваивается первый номер. В случае</w:t>
      </w:r>
      <w:proofErr w:type="gramStart"/>
      <w:r w:rsidR="005235A4" w:rsidRPr="00490151">
        <w:t>,</w:t>
      </w:r>
      <w:proofErr w:type="gramEnd"/>
      <w:r w:rsidR="005235A4" w:rsidRPr="00490151">
        <w:t xml:space="preserve"> если в нескольких заявках на участие в запросе предложений содержатся одинаковые условия исполнения договора, меньший порядковый номер присваивается</w:t>
      </w:r>
      <w:r w:rsidR="005235A4" w:rsidRPr="00490151">
        <w:rPr>
          <w:color w:val="FF0000"/>
        </w:rPr>
        <w:t xml:space="preserve"> </w:t>
      </w:r>
      <w:r w:rsidR="005235A4" w:rsidRPr="00490151">
        <w:t xml:space="preserve">заявке на участие в закупке, которая поступила ранее других заявок на участие в закупке содержащих такие условия. </w:t>
      </w:r>
    </w:p>
    <w:p w:rsidR="005235A4" w:rsidRPr="00490151" w:rsidRDefault="005503AB" w:rsidP="005235A4">
      <w:pPr>
        <w:ind w:firstLine="340"/>
        <w:jc w:val="both"/>
      </w:pPr>
      <w:r>
        <w:t>14</w:t>
      </w:r>
      <w:r w:rsidR="005235A4" w:rsidRPr="00490151">
        <w:t xml:space="preserve">. Победителем запроса предложений признается участник закупки, который предложил лучшие условия исполнения договора и заявке на </w:t>
      </w:r>
      <w:proofErr w:type="gramStart"/>
      <w:r w:rsidR="005235A4" w:rsidRPr="00490151">
        <w:t>участие</w:t>
      </w:r>
      <w:proofErr w:type="gramEnd"/>
      <w:r w:rsidR="005235A4" w:rsidRPr="00490151">
        <w:t xml:space="preserve"> в закупке которого присвоен первый номер. </w:t>
      </w:r>
    </w:p>
    <w:p w:rsidR="005235A4" w:rsidRPr="00490151" w:rsidRDefault="005503AB" w:rsidP="005235A4">
      <w:pPr>
        <w:ind w:firstLine="340"/>
        <w:jc w:val="both"/>
      </w:pPr>
      <w:r>
        <w:t>15</w:t>
      </w:r>
      <w:r w:rsidR="005235A4" w:rsidRPr="00490151">
        <w:t xml:space="preserve">. Результаты проведения запроса предложений оформляются Итоговым протоколом с указанием участника, заявка которого признана лучшей. Итоговый протокол оформляется в течение 10 календарных дней </w:t>
      </w:r>
      <w:proofErr w:type="gramStart"/>
      <w:r w:rsidR="005235A4" w:rsidRPr="00490151">
        <w:t>с даты окончания</w:t>
      </w:r>
      <w:proofErr w:type="gramEnd"/>
      <w:r w:rsidR="005235A4" w:rsidRPr="00490151">
        <w:t xml:space="preserve"> подачи заявок, подписывается членами закупочной Комиссии, участвовавшими в заседании по подведению итогов запроса предложений, и размещается в единой информационной системе в течение 3-х календарных дней со дня подписания указанного протокола.</w:t>
      </w:r>
    </w:p>
    <w:p w:rsidR="00E7505F" w:rsidRDefault="00E7505F" w:rsidP="00E7505F">
      <w:pPr>
        <w:ind w:firstLine="340"/>
        <w:jc w:val="both"/>
        <w:rPr>
          <w:rFonts w:eastAsia="Arial Unicode MS"/>
          <w:bCs/>
          <w:kern w:val="2"/>
          <w:u w:val="single"/>
        </w:rPr>
      </w:pPr>
    </w:p>
    <w:p w:rsidR="00E7505F" w:rsidRDefault="00E7505F" w:rsidP="00E7505F">
      <w:pPr>
        <w:widowControl w:val="0"/>
        <w:suppressAutoHyphens/>
        <w:ind w:firstLine="454"/>
        <w:jc w:val="center"/>
        <w:rPr>
          <w:rFonts w:eastAsia="Arial Unicode MS"/>
          <w:b/>
          <w:bCs/>
          <w:kern w:val="2"/>
          <w:u w:val="single"/>
        </w:rPr>
      </w:pPr>
      <w:r>
        <w:rPr>
          <w:rFonts w:eastAsia="Arial Unicode MS"/>
          <w:b/>
          <w:bCs/>
          <w:kern w:val="2"/>
          <w:u w:val="single"/>
        </w:rPr>
        <w:t>4.</w:t>
      </w:r>
      <w:r w:rsidR="000A6190">
        <w:rPr>
          <w:rFonts w:eastAsia="Arial Unicode MS"/>
          <w:b/>
          <w:bCs/>
          <w:kern w:val="2"/>
          <w:u w:val="single"/>
        </w:rPr>
        <w:t>5</w:t>
      </w:r>
      <w:r>
        <w:rPr>
          <w:rFonts w:eastAsia="Arial Unicode MS"/>
          <w:bCs/>
          <w:kern w:val="2"/>
          <w:u w:val="single"/>
        </w:rPr>
        <w:t xml:space="preserve">.  </w:t>
      </w:r>
      <w:r>
        <w:rPr>
          <w:rFonts w:eastAsia="Arial Unicode MS"/>
          <w:b/>
          <w:bCs/>
          <w:kern w:val="2"/>
          <w:u w:val="single"/>
        </w:rPr>
        <w:t xml:space="preserve"> Последствия признания запроса предложений </w:t>
      </w:r>
      <w:proofErr w:type="gramStart"/>
      <w:r>
        <w:rPr>
          <w:rFonts w:eastAsia="Arial Unicode MS"/>
          <w:b/>
          <w:bCs/>
          <w:kern w:val="2"/>
          <w:u w:val="single"/>
        </w:rPr>
        <w:t>несостоявшимся</w:t>
      </w:r>
      <w:proofErr w:type="gramEnd"/>
    </w:p>
    <w:p w:rsidR="00E7505F" w:rsidRDefault="00E7505F" w:rsidP="00E7505F">
      <w:pPr>
        <w:widowControl w:val="0"/>
        <w:suppressAutoHyphens/>
        <w:ind w:firstLine="454"/>
        <w:jc w:val="center"/>
        <w:rPr>
          <w:rFonts w:eastAsia="Arial Unicode MS"/>
          <w:b/>
          <w:bCs/>
          <w:kern w:val="2"/>
          <w:u w:val="single"/>
        </w:rPr>
      </w:pPr>
    </w:p>
    <w:p w:rsidR="005235A4" w:rsidRPr="005235A4" w:rsidRDefault="005235A4" w:rsidP="005235A4">
      <w:pPr>
        <w:ind w:firstLine="340"/>
        <w:jc w:val="both"/>
      </w:pPr>
      <w:r>
        <w:lastRenderedPageBreak/>
        <w:t xml:space="preserve">1. </w:t>
      </w:r>
      <w:r w:rsidRPr="005235A4">
        <w:t xml:space="preserve">В случае признания запроса предложений </w:t>
      </w:r>
      <w:proofErr w:type="gramStart"/>
      <w:r w:rsidRPr="005235A4">
        <w:t>несостоявшимся</w:t>
      </w:r>
      <w:proofErr w:type="gramEnd"/>
      <w:r w:rsidRPr="005235A4">
        <w:t xml:space="preserve"> Заказчик вправе:</w:t>
      </w:r>
    </w:p>
    <w:p w:rsidR="005235A4" w:rsidRPr="005235A4" w:rsidRDefault="005235A4" w:rsidP="005235A4">
      <w:pPr>
        <w:ind w:firstLine="340"/>
        <w:jc w:val="both"/>
      </w:pPr>
      <w:r w:rsidRPr="005235A4">
        <w:t xml:space="preserve">1) заключить договор с единственным участником запроса предложений, </w:t>
      </w:r>
      <w:r w:rsidRPr="005235A4">
        <w:rPr>
          <w:rFonts w:eastAsia="Calibri"/>
          <w:lang w:eastAsia="en-US"/>
        </w:rPr>
        <w:t>подавшим заявку на участие в запросе предложений и признанным участником запроса предложений, на условиях, содержащихся в поданной им заявке и документации о закупке</w:t>
      </w:r>
      <w:r w:rsidRPr="005235A4">
        <w:t xml:space="preserve">. Такой участник обязан передать Заказчику проект договора, подписанный со своей стороны. </w:t>
      </w:r>
      <w:r w:rsidRPr="005235A4">
        <w:rPr>
          <w:rFonts w:eastAsia="Calibri"/>
          <w:lang w:eastAsia="en-US"/>
        </w:rPr>
        <w:t>Участник закупки, признанный единственным участником запроса предложений, не вправе отказаться от заключения договора</w:t>
      </w:r>
      <w:r w:rsidRPr="005235A4">
        <w:t>;</w:t>
      </w:r>
    </w:p>
    <w:p w:rsidR="005235A4" w:rsidRPr="005235A4" w:rsidRDefault="005235A4" w:rsidP="005235A4">
      <w:pPr>
        <w:ind w:firstLine="340"/>
        <w:jc w:val="both"/>
      </w:pPr>
      <w:r w:rsidRPr="005235A4">
        <w:t>2) провести повторную процедуру закупки, в том числе с изменением условий закупки;</w:t>
      </w:r>
    </w:p>
    <w:p w:rsidR="005235A4" w:rsidRPr="005235A4" w:rsidRDefault="005235A4" w:rsidP="005235A4">
      <w:pPr>
        <w:ind w:firstLine="340"/>
        <w:jc w:val="both"/>
      </w:pPr>
      <w:r w:rsidRPr="005235A4">
        <w:t>3) провести закупку у единственного поставщика (исполнителя, подрядчика) в соответствии с настоящим Положением о закупке.</w:t>
      </w:r>
    </w:p>
    <w:p w:rsidR="005235A4" w:rsidRPr="005235A4" w:rsidRDefault="005235A4" w:rsidP="005235A4">
      <w:pPr>
        <w:ind w:firstLine="340"/>
        <w:jc w:val="both"/>
      </w:pPr>
      <w:r>
        <w:t>2</w:t>
      </w:r>
      <w:r w:rsidRPr="005235A4">
        <w:t>. При непредставлении Заказчику таким участником запроса предложений в установленный срок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запроса предложений признается уклонившимся от заключения договора. В случае уклонения такого участника запроса предложений от заключения договора денежные средства, внесенные им в качестве обеспечения заявки на участие в закупке, не возвращаются.</w:t>
      </w:r>
    </w:p>
    <w:p w:rsidR="005235A4" w:rsidRPr="001A16CF" w:rsidRDefault="005235A4" w:rsidP="005235A4">
      <w:pPr>
        <w:ind w:firstLine="340"/>
        <w:jc w:val="both"/>
        <w:rPr>
          <w:sz w:val="28"/>
          <w:szCs w:val="28"/>
        </w:rPr>
      </w:pPr>
    </w:p>
    <w:p w:rsidR="00E7505F" w:rsidRDefault="00E7505F" w:rsidP="009E40D2">
      <w:pPr>
        <w:jc w:val="both"/>
        <w:rPr>
          <w:b/>
          <w:bCs/>
          <w:u w:val="single"/>
        </w:rPr>
      </w:pPr>
      <w:r>
        <w:t xml:space="preserve">        </w:t>
      </w:r>
      <w:r w:rsidR="009E40D2">
        <w:t xml:space="preserve">               </w:t>
      </w:r>
      <w:r>
        <w:rPr>
          <w:b/>
          <w:bCs/>
          <w:u w:val="single"/>
        </w:rPr>
        <w:t>4.5. Заключение договора по результатам запроса предложений</w:t>
      </w:r>
    </w:p>
    <w:p w:rsidR="00E7505F" w:rsidRDefault="00E7505F" w:rsidP="00E7505F">
      <w:pPr>
        <w:keepNext/>
        <w:widowControl w:val="0"/>
        <w:suppressAutoHyphens/>
        <w:ind w:left="568"/>
        <w:rPr>
          <w:b/>
          <w:bCs/>
          <w:u w:val="single"/>
        </w:rPr>
      </w:pPr>
    </w:p>
    <w:p w:rsidR="00E7505F" w:rsidRDefault="00E7505F" w:rsidP="00E7505F">
      <w:pPr>
        <w:widowControl w:val="0"/>
        <w:suppressAutoHyphens/>
        <w:ind w:firstLine="454"/>
        <w:jc w:val="both"/>
      </w:pPr>
      <w:r>
        <w:rPr>
          <w:rFonts w:eastAsia="Arial Unicode MS"/>
          <w:kern w:val="2"/>
        </w:rPr>
        <w:t>1. Договор по результатам закупки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r w:rsidR="009E40D2">
        <w:rPr>
          <w:rFonts w:eastAsia="Arial Unicode MS"/>
          <w:kern w:val="2"/>
        </w:rPr>
        <w:t xml:space="preserve">  </w:t>
      </w:r>
      <w:r>
        <w:rPr>
          <w:rFonts w:eastAsia="Arial Unicode MS"/>
          <w:kern w:val="2"/>
        </w:rPr>
        <w:t xml:space="preserve">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Договор заключается на условиях заявки победителя или участника, с которым заключается договор.   </w:t>
      </w:r>
      <w:r>
        <w:t xml:space="preserve">Срок заключения договора по итогам закупки не может превысить 20 дней </w:t>
      </w:r>
      <w:proofErr w:type="gramStart"/>
      <w:r>
        <w:t>с даты подведения</w:t>
      </w:r>
      <w:proofErr w:type="gramEnd"/>
      <w:r>
        <w:t xml:space="preserve"> итогов либо с даты размещения результатов закупки на официальном сайте в информационно-телекоммуникационной сети «Интернет» (</w:t>
      </w:r>
      <w:r>
        <w:rPr>
          <w:lang w:val="en-US"/>
        </w:rPr>
        <w:t>www</w:t>
      </w:r>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2. Если победитель запроса </w:t>
      </w:r>
      <w:r w:rsidR="005235A4">
        <w:rPr>
          <w:rFonts w:eastAsia="Arial Unicode MS"/>
          <w:kern w:val="2"/>
        </w:rPr>
        <w:t>предложений</w:t>
      </w:r>
      <w:r>
        <w:rPr>
          <w:rFonts w:eastAsia="Arial Unicode MS"/>
          <w:color w:val="FF0000"/>
          <w:kern w:val="2"/>
        </w:rPr>
        <w:t xml:space="preserve">  </w:t>
      </w:r>
      <w:r>
        <w:rPr>
          <w:rFonts w:eastAsia="Arial Unicode MS"/>
          <w:kern w:val="2"/>
        </w:rPr>
        <w:t>уклонился от подписания договора, заказчик вправе заключить договор с участником, окончательному предложению которого присвоен второй номер.</w:t>
      </w:r>
    </w:p>
    <w:p w:rsidR="00E7505F" w:rsidRDefault="00E7505F" w:rsidP="00E7505F">
      <w:pPr>
        <w:widowControl w:val="0"/>
        <w:suppressAutoHyphens/>
        <w:ind w:firstLine="454"/>
        <w:jc w:val="both"/>
      </w:pPr>
      <w:r>
        <w:t xml:space="preserve">3. </w:t>
      </w:r>
      <w:proofErr w:type="gramStart"/>
      <w: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t xml:space="preserve">, </w:t>
      </w:r>
      <w:proofErr w:type="gramStart"/>
      <w:r>
        <w:t>предусмотренными</w:t>
      </w:r>
      <w:proofErr w:type="gramEnd"/>
      <w:r>
        <w:t xml:space="preserve"> договором. </w:t>
      </w:r>
    </w:p>
    <w:p w:rsidR="00E7505F" w:rsidRDefault="00E7505F" w:rsidP="00E7505F">
      <w:pPr>
        <w:widowControl w:val="0"/>
        <w:suppressAutoHyphens/>
        <w:ind w:firstLine="454"/>
        <w:jc w:val="both"/>
      </w:pPr>
    </w:p>
    <w:p w:rsidR="00894B58" w:rsidRDefault="00894B58" w:rsidP="00E7505F">
      <w:pPr>
        <w:autoSpaceDE w:val="0"/>
        <w:autoSpaceDN w:val="0"/>
        <w:adjustRightInd w:val="0"/>
        <w:ind w:firstLine="454"/>
        <w:jc w:val="center"/>
        <w:rPr>
          <w:b/>
          <w:bCs/>
          <w:sz w:val="28"/>
          <w:szCs w:val="28"/>
          <w:u w:val="single"/>
        </w:rPr>
      </w:pPr>
    </w:p>
    <w:p w:rsidR="00343CF3" w:rsidRDefault="00343CF3" w:rsidP="00894B58">
      <w:pPr>
        <w:pStyle w:val="111"/>
        <w:keepNext w:val="0"/>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894B58" w:rsidRDefault="00894B58" w:rsidP="00894B58">
      <w:pPr>
        <w:autoSpaceDE w:val="0"/>
        <w:autoSpaceDN w:val="0"/>
        <w:adjustRightInd w:val="0"/>
        <w:ind w:firstLine="454"/>
        <w:jc w:val="center"/>
        <w:rPr>
          <w:sz w:val="22"/>
          <w:szCs w:val="22"/>
        </w:rPr>
      </w:pPr>
      <w:r>
        <w:rPr>
          <w:b/>
          <w:u w:val="single"/>
        </w:rPr>
        <w:lastRenderedPageBreak/>
        <w:t>РАЗДЕЛ 5</w:t>
      </w:r>
      <w:r>
        <w:rPr>
          <w:u w:val="single"/>
        </w:rPr>
        <w:t xml:space="preserve">. </w:t>
      </w:r>
      <w:r w:rsidR="00B11536">
        <w:rPr>
          <w:u w:val="single"/>
        </w:rPr>
        <w:t>ПРОЕКТ</w:t>
      </w:r>
    </w:p>
    <w:p w:rsidR="009F26BC" w:rsidRPr="00340A80" w:rsidRDefault="009F26BC" w:rsidP="009F26BC">
      <w:pPr>
        <w:ind w:right="-1"/>
        <w:jc w:val="center"/>
        <w:rPr>
          <w:b/>
          <w:bCs/>
          <w:kern w:val="28"/>
        </w:rPr>
      </w:pPr>
      <w:bookmarkStart w:id="21" w:name="_Toc305665987"/>
      <w:bookmarkEnd w:id="2"/>
    </w:p>
    <w:p w:rsidR="00F31C6C" w:rsidRDefault="00F31C6C" w:rsidP="00F31C6C">
      <w:pPr>
        <w:ind w:firstLine="454"/>
        <w:jc w:val="center"/>
      </w:pPr>
      <w:r>
        <w:rPr>
          <w:b/>
          <w:snapToGrid w:val="0"/>
        </w:rPr>
        <w:t xml:space="preserve">ДОГОВОР   №  </w:t>
      </w:r>
      <w:r w:rsidR="00CC35AA">
        <w:rPr>
          <w:b/>
          <w:snapToGrid w:val="0"/>
        </w:rPr>
        <w:t>21</w:t>
      </w:r>
      <w:r>
        <w:rPr>
          <w:b/>
          <w:snapToGrid w:val="0"/>
        </w:rPr>
        <w:t>-19-ЗП</w:t>
      </w:r>
    </w:p>
    <w:p w:rsidR="00A6308F" w:rsidRPr="00BE4E8A" w:rsidRDefault="00A6308F" w:rsidP="00A6308F">
      <w:pPr>
        <w:ind w:firstLine="340"/>
        <w:jc w:val="center"/>
        <w:rPr>
          <w:b/>
        </w:rPr>
      </w:pPr>
    </w:p>
    <w:p w:rsidR="00A6308F" w:rsidRPr="00BE4E8A" w:rsidRDefault="00A6308F" w:rsidP="00A6308F">
      <w:pPr>
        <w:ind w:firstLine="340"/>
      </w:pPr>
      <w:r w:rsidRPr="00BE4E8A">
        <w:t xml:space="preserve">г. Выборг                                                                                      </w:t>
      </w:r>
      <w:r>
        <w:t xml:space="preserve">        </w:t>
      </w:r>
      <w:r w:rsidR="00586279">
        <w:t xml:space="preserve">    </w:t>
      </w:r>
      <w:r>
        <w:t xml:space="preserve">    </w:t>
      </w:r>
      <w:r w:rsidRPr="00BE4E8A">
        <w:t>«__»_____</w:t>
      </w:r>
      <w:r w:rsidR="005F39C5">
        <w:t>__</w:t>
      </w:r>
      <w:r w:rsidRPr="00BE4E8A">
        <w:t>_    201</w:t>
      </w:r>
      <w:r>
        <w:t>9</w:t>
      </w:r>
      <w:r w:rsidRPr="00BE4E8A">
        <w:t xml:space="preserve"> г. </w:t>
      </w:r>
    </w:p>
    <w:p w:rsidR="00CC35AA" w:rsidRDefault="00CC35AA" w:rsidP="00CC35AA">
      <w:pPr>
        <w:shd w:val="clear" w:color="auto" w:fill="FFFFFF"/>
        <w:spacing w:before="240" w:line="274" w:lineRule="exact"/>
        <w:ind w:left="77" w:firstLine="720"/>
        <w:jc w:val="both"/>
      </w:pPr>
      <w:r w:rsidRPr="001741BB">
        <w:rPr>
          <w:bCs/>
        </w:rPr>
        <w:t xml:space="preserve">АО «Выборгтеплоэнерго», </w:t>
      </w:r>
      <w:r w:rsidRPr="001741BB">
        <w:t xml:space="preserve">именуемое в дальнейшем Заказчик, в лице Генерального директора </w:t>
      </w:r>
      <w:r>
        <w:t>Кривоноса</w:t>
      </w:r>
      <w:r w:rsidRPr="001741BB">
        <w:t xml:space="preserve"> </w:t>
      </w:r>
      <w:r>
        <w:t>Александра</w:t>
      </w:r>
      <w:r w:rsidRPr="001741BB">
        <w:t xml:space="preserve"> </w:t>
      </w:r>
      <w:r>
        <w:t>Васильевича</w:t>
      </w:r>
      <w:r w:rsidRPr="001741BB">
        <w:t xml:space="preserve">, действующего на основании Устава, с одной </w:t>
      </w:r>
      <w:r w:rsidRPr="001741BB">
        <w:rPr>
          <w:spacing w:val="-1"/>
        </w:rPr>
        <w:t xml:space="preserve">стороны, и </w:t>
      </w:r>
      <w:r w:rsidRPr="001741BB">
        <w:rPr>
          <w:bCs/>
          <w:spacing w:val="-1"/>
        </w:rPr>
        <w:t xml:space="preserve">____________________, </w:t>
      </w:r>
      <w:r w:rsidRPr="001741BB">
        <w:rPr>
          <w:spacing w:val="-1"/>
        </w:rPr>
        <w:t xml:space="preserve">именуемое в </w:t>
      </w:r>
      <w:r w:rsidRPr="001741BB">
        <w:t>дальнейшем Исполнитель, в лице ___________________, действующего на основании ________</w:t>
      </w:r>
      <w:r>
        <w:t>__, с другой стороны, заключили настоящий Договор о нижеследующем:</w:t>
      </w:r>
    </w:p>
    <w:p w:rsidR="00CC35AA" w:rsidRDefault="00CC35AA" w:rsidP="00CC35AA"/>
    <w:p w:rsidR="00CC35AA" w:rsidRDefault="00CC35AA" w:rsidP="00CC35AA">
      <w:pPr>
        <w:numPr>
          <w:ilvl w:val="0"/>
          <w:numId w:val="40"/>
        </w:numPr>
        <w:spacing w:before="120"/>
        <w:jc w:val="center"/>
        <w:rPr>
          <w:b/>
        </w:rPr>
      </w:pPr>
      <w:r w:rsidRPr="006C2E0F">
        <w:rPr>
          <w:b/>
        </w:rPr>
        <w:t>ПРЕДМЕТ ДОГОВОРА</w:t>
      </w:r>
    </w:p>
    <w:p w:rsidR="00CC35AA" w:rsidRDefault="00CC35AA" w:rsidP="00364E26">
      <w:pPr>
        <w:snapToGrid w:val="0"/>
      </w:pPr>
      <w:r>
        <w:t xml:space="preserve">1.1 .  Заказчик поручает, а Исполнитель принимает на себя обязательства на разработку </w:t>
      </w:r>
      <w:r w:rsidR="00950804">
        <w:t xml:space="preserve">рабочей документации </w:t>
      </w:r>
      <w:r>
        <w:t xml:space="preserve">по </w:t>
      </w:r>
      <w:r w:rsidR="00364E26">
        <w:t xml:space="preserve">техническому перевооружению сети </w:t>
      </w:r>
      <w:proofErr w:type="spellStart"/>
      <w:r w:rsidR="00364E26">
        <w:t>газопотребления</w:t>
      </w:r>
      <w:proofErr w:type="spellEnd"/>
      <w:r w:rsidR="00364E26">
        <w:t xml:space="preserve"> ОПО «Система теплоснабжения г. Выборга» рег. № А20-01352-0008 с местом расположения: г. Выборг, ул. Большая Каменная, 18 по приведению в соответствие с требованиями ГОСТ </w:t>
      </w:r>
      <w:proofErr w:type="gramStart"/>
      <w:r w:rsidR="00364E26">
        <w:t>Р</w:t>
      </w:r>
      <w:proofErr w:type="gramEnd"/>
      <w:r w:rsidR="00364E26">
        <w:t xml:space="preserve"> 8. 740-2011 узлов учета расхода природного газа.</w:t>
      </w:r>
    </w:p>
    <w:p w:rsidR="00CC35AA" w:rsidRPr="00DB2F80" w:rsidRDefault="00CC35AA" w:rsidP="00CC35AA">
      <w:pPr>
        <w:numPr>
          <w:ilvl w:val="0"/>
          <w:numId w:val="40"/>
        </w:numPr>
        <w:spacing w:before="120" w:after="240"/>
        <w:jc w:val="center"/>
        <w:rPr>
          <w:b/>
        </w:rPr>
      </w:pPr>
      <w:r w:rsidRPr="00DB2F80">
        <w:rPr>
          <w:b/>
        </w:rPr>
        <w:t>СТОИМОСТЬ РАБОТЫ И ПОРЯДОК РАСЧЕТОВ</w:t>
      </w:r>
    </w:p>
    <w:p w:rsidR="00CC35AA" w:rsidRPr="00DB2F80" w:rsidRDefault="00CC35AA" w:rsidP="00CC35AA">
      <w:pPr>
        <w:numPr>
          <w:ilvl w:val="1"/>
          <w:numId w:val="40"/>
        </w:numPr>
        <w:tabs>
          <w:tab w:val="num" w:pos="-1843"/>
        </w:tabs>
        <w:spacing w:before="120"/>
        <w:ind w:left="284" w:hanging="284"/>
        <w:jc w:val="both"/>
      </w:pPr>
      <w:r w:rsidRPr="00DB2F80">
        <w:t xml:space="preserve">Стоимость работ по настоящему договору определена в результате </w:t>
      </w:r>
      <w:r>
        <w:t>открытого запроса предложений</w:t>
      </w:r>
      <w:r w:rsidRPr="00DB2F80">
        <w:t>, проведенного Заказчиком, на основании предложения, поданного Подрядчиком, и составляет ______________________.</w:t>
      </w:r>
    </w:p>
    <w:p w:rsidR="00CC35AA" w:rsidRPr="00DB2F80" w:rsidRDefault="00CC35AA" w:rsidP="00CC35AA">
      <w:pPr>
        <w:numPr>
          <w:ilvl w:val="1"/>
          <w:numId w:val="40"/>
        </w:numPr>
        <w:tabs>
          <w:tab w:val="num" w:pos="-1843"/>
        </w:tabs>
        <w:spacing w:before="120"/>
        <w:ind w:left="284" w:hanging="284"/>
        <w:jc w:val="both"/>
      </w:pPr>
      <w:r w:rsidRPr="00DB2F80">
        <w:t xml:space="preserve">Заказчик обязуется выплатить  </w:t>
      </w:r>
      <w:r w:rsidR="002626EE">
        <w:t>Исполнителю</w:t>
      </w:r>
      <w:r w:rsidRPr="00DB2F80">
        <w:t xml:space="preserve"> аванс в </w:t>
      </w:r>
      <w:r w:rsidRPr="00CB3261">
        <w:t xml:space="preserve">размере </w:t>
      </w:r>
      <w:r w:rsidR="002626EE">
        <w:t>30</w:t>
      </w:r>
      <w:r w:rsidRPr="00CB3261">
        <w:t>%</w:t>
      </w:r>
      <w:r w:rsidRPr="00DB2F80">
        <w:t xml:space="preserve"> от стоимости  работ,  указанной в п. 2.1., в течение </w:t>
      </w:r>
      <w:r>
        <w:t>5 рабочих</w:t>
      </w:r>
      <w:r w:rsidRPr="00DB2F80">
        <w:t xml:space="preserve"> дней с момента заключения настоящего Договора.</w:t>
      </w:r>
    </w:p>
    <w:p w:rsidR="00CC35AA" w:rsidRDefault="00CC35AA" w:rsidP="00CC35AA">
      <w:pPr>
        <w:pStyle w:val="2f0"/>
        <w:numPr>
          <w:ilvl w:val="1"/>
          <w:numId w:val="40"/>
        </w:numPr>
        <w:tabs>
          <w:tab w:val="left" w:pos="708"/>
        </w:tabs>
        <w:spacing w:before="0"/>
        <w:ind w:left="284" w:hanging="284"/>
      </w:pPr>
      <w:r w:rsidRPr="00DB2F80">
        <w:t xml:space="preserve">Заказчик обязуется произвести окончательную оплату стоимости работ в течение </w:t>
      </w:r>
      <w:r>
        <w:t>30</w:t>
      </w:r>
      <w:r w:rsidRPr="00DB2F80">
        <w:t xml:space="preserve"> </w:t>
      </w:r>
      <w:r>
        <w:t>рабочих</w:t>
      </w:r>
      <w:r w:rsidRPr="00DB2F80">
        <w:t xml:space="preserve"> дней с момента получения от </w:t>
      </w:r>
      <w:r w:rsidR="002626EE">
        <w:t>Исполнителя</w:t>
      </w:r>
      <w:r w:rsidRPr="00DB2F80">
        <w:t xml:space="preserve"> оригиналов следующих документов: комплекта технической документации без замечаний на основании акта сдачи-приемки выполненных работ, подписанного полномочными представителями сторон, и оригинала счета-фактуры, оформленного в соответствии с требованиями нормативных документов, с учетом выплаченного аванса. </w:t>
      </w:r>
    </w:p>
    <w:p w:rsidR="00CC35AA" w:rsidRPr="00DB2F80" w:rsidRDefault="00CC35AA" w:rsidP="00CC35AA">
      <w:pPr>
        <w:pStyle w:val="2f0"/>
        <w:numPr>
          <w:ilvl w:val="1"/>
          <w:numId w:val="40"/>
        </w:numPr>
        <w:tabs>
          <w:tab w:val="left" w:pos="708"/>
        </w:tabs>
        <w:spacing w:before="0"/>
        <w:ind w:left="284" w:hanging="284"/>
      </w:pPr>
      <w:r w:rsidRPr="00B7699F">
        <w:t>Обязанность по оплате считается исполненной с момента поступления денежных средств на расчетный счет Исполнителя.</w:t>
      </w:r>
    </w:p>
    <w:p w:rsidR="00CC35AA" w:rsidRPr="00DB2F80" w:rsidRDefault="00CC35AA" w:rsidP="00CC35AA">
      <w:pPr>
        <w:numPr>
          <w:ilvl w:val="1"/>
          <w:numId w:val="40"/>
        </w:numPr>
        <w:tabs>
          <w:tab w:val="num" w:pos="-1843"/>
          <w:tab w:val="left" w:pos="708"/>
        </w:tabs>
        <w:spacing w:before="120"/>
        <w:ind w:left="284" w:hanging="284"/>
        <w:jc w:val="both"/>
        <w:rPr>
          <w:b/>
        </w:rPr>
      </w:pPr>
      <w:r w:rsidRPr="00DB2F80">
        <w:t>В случае досрочного выполнения работ, Исполнитель имеет право предъявить, Заказчик имеет право досрочно принять и оплатить работы.</w:t>
      </w:r>
    </w:p>
    <w:p w:rsidR="00CC35AA" w:rsidRDefault="00CC35AA" w:rsidP="00CC35AA">
      <w:pPr>
        <w:numPr>
          <w:ilvl w:val="0"/>
          <w:numId w:val="40"/>
        </w:numPr>
        <w:tabs>
          <w:tab w:val="num" w:pos="-1843"/>
        </w:tabs>
        <w:spacing w:before="120"/>
        <w:jc w:val="center"/>
        <w:rPr>
          <w:b/>
        </w:rPr>
      </w:pPr>
      <w:r w:rsidRPr="00DB2F80">
        <w:rPr>
          <w:b/>
        </w:rPr>
        <w:t>СРОКИ ВЫПОЛНЕНИЯ РАБОТ</w:t>
      </w:r>
    </w:p>
    <w:p w:rsidR="00CC35AA" w:rsidRPr="00DB2F80" w:rsidRDefault="00CC35AA" w:rsidP="00CC35AA">
      <w:pPr>
        <w:spacing w:before="120"/>
        <w:jc w:val="center"/>
        <w:rPr>
          <w:b/>
        </w:rPr>
      </w:pPr>
    </w:p>
    <w:p w:rsidR="00CC35AA" w:rsidRDefault="00CC35AA" w:rsidP="00CC35AA">
      <w:pPr>
        <w:widowControl w:val="0"/>
        <w:numPr>
          <w:ilvl w:val="1"/>
          <w:numId w:val="41"/>
        </w:numPr>
        <w:shd w:val="clear" w:color="auto" w:fill="FFFFFF"/>
        <w:tabs>
          <w:tab w:val="left" w:pos="1070"/>
        </w:tabs>
        <w:autoSpaceDE w:val="0"/>
        <w:autoSpaceDN w:val="0"/>
        <w:adjustRightInd w:val="0"/>
        <w:spacing w:line="240" w:lineRule="exact"/>
        <w:ind w:left="0" w:firstLine="284"/>
        <w:jc w:val="both"/>
        <w:rPr>
          <w:iCs/>
          <w:color w:val="000000"/>
        </w:rPr>
      </w:pPr>
      <w:r>
        <w:rPr>
          <w:iCs/>
          <w:color w:val="000000"/>
        </w:rPr>
        <w:t>Настоящий Договор вступает в силу с момента его подписания СТОРОНАМИ  и действует до полного исполнения СТОРОНАМИ своих обязательств по Договору.</w:t>
      </w:r>
    </w:p>
    <w:p w:rsidR="00CC35AA" w:rsidRDefault="00CC35AA" w:rsidP="00CC35AA">
      <w:pPr>
        <w:numPr>
          <w:ilvl w:val="1"/>
          <w:numId w:val="42"/>
        </w:numPr>
        <w:ind w:right="-52"/>
        <w:jc w:val="both"/>
      </w:pPr>
      <w:r>
        <w:t xml:space="preserve"> Срок выполнения проектных работ не должен превышать </w:t>
      </w:r>
      <w:r w:rsidR="002626EE">
        <w:t>30</w:t>
      </w:r>
      <w:r>
        <w:t xml:space="preserve"> </w:t>
      </w:r>
      <w:r w:rsidR="007F6642">
        <w:t>календарных</w:t>
      </w:r>
      <w:r>
        <w:t xml:space="preserve"> дней со дня заключения договора</w:t>
      </w:r>
      <w:r w:rsidR="003A4DDE">
        <w:t>.</w:t>
      </w:r>
      <w:r>
        <w:t xml:space="preserve"> </w:t>
      </w:r>
    </w:p>
    <w:p w:rsidR="00CC35AA" w:rsidRDefault="00CC35AA" w:rsidP="00CC35AA">
      <w:pPr>
        <w:numPr>
          <w:ilvl w:val="0"/>
          <w:numId w:val="42"/>
        </w:numPr>
        <w:spacing w:before="120"/>
        <w:jc w:val="center"/>
        <w:rPr>
          <w:b/>
        </w:rPr>
      </w:pPr>
      <w:r>
        <w:rPr>
          <w:b/>
        </w:rPr>
        <w:t xml:space="preserve">ПРАВА И  </w:t>
      </w:r>
      <w:r w:rsidRPr="00DB2F80">
        <w:rPr>
          <w:b/>
        </w:rPr>
        <w:t>ОБЯЗАННОСТИ СТОРОН</w:t>
      </w:r>
    </w:p>
    <w:p w:rsidR="00CC35AA" w:rsidRDefault="00CC35AA" w:rsidP="00CC35AA">
      <w:pPr>
        <w:numPr>
          <w:ilvl w:val="1"/>
          <w:numId w:val="42"/>
        </w:numPr>
        <w:spacing w:before="120"/>
        <w:ind w:left="0" w:firstLine="0"/>
      </w:pPr>
      <w:r w:rsidRPr="00B7699F">
        <w:t>Исполнитель обязан:</w:t>
      </w:r>
    </w:p>
    <w:p w:rsidR="00CC35AA" w:rsidRPr="00DB2F80" w:rsidRDefault="00CC35AA" w:rsidP="00CC35AA">
      <w:pPr>
        <w:numPr>
          <w:ilvl w:val="2"/>
          <w:numId w:val="42"/>
        </w:numPr>
        <w:spacing w:before="120"/>
        <w:ind w:left="284" w:firstLine="0"/>
        <w:jc w:val="both"/>
      </w:pPr>
      <w:r w:rsidRPr="00B7699F">
        <w:t>Выполнить Работы в полном объеме в соответствии с</w:t>
      </w:r>
      <w:r w:rsidR="007F6642">
        <w:t xml:space="preserve"> требованиями </w:t>
      </w:r>
      <w:r w:rsidRPr="00B7699F">
        <w:t xml:space="preserve"> </w:t>
      </w:r>
      <w:r>
        <w:t>Техническ</w:t>
      </w:r>
      <w:r w:rsidR="007F6642">
        <w:t>ого</w:t>
      </w:r>
      <w:r>
        <w:t xml:space="preserve"> задани</w:t>
      </w:r>
      <w:r w:rsidR="007F6642">
        <w:t>я</w:t>
      </w:r>
      <w:r>
        <w:t xml:space="preserve"> (Приложение</w:t>
      </w:r>
      <w:r w:rsidR="007F6642">
        <w:t xml:space="preserve"> </w:t>
      </w:r>
      <w:r>
        <w:t xml:space="preserve"> № 1</w:t>
      </w:r>
      <w:r w:rsidRPr="00B7699F">
        <w:t xml:space="preserve"> </w:t>
      </w:r>
      <w:r>
        <w:t>настоящего Д</w:t>
      </w:r>
      <w:r w:rsidRPr="00B7699F">
        <w:t>оговора</w:t>
      </w:r>
      <w:r>
        <w:t>)</w:t>
      </w:r>
      <w:r w:rsidR="00423879">
        <w:t xml:space="preserve"> и </w:t>
      </w:r>
      <w:r>
        <w:t xml:space="preserve">в </w:t>
      </w:r>
      <w:r w:rsidRPr="00B7699F">
        <w:t>полно</w:t>
      </w:r>
      <w:r>
        <w:t>м</w:t>
      </w:r>
      <w:r w:rsidRPr="00B7699F">
        <w:t xml:space="preserve"> соответств</w:t>
      </w:r>
      <w:r>
        <w:t xml:space="preserve">ии с </w:t>
      </w:r>
      <w:r w:rsidRPr="00B7699F">
        <w:t xml:space="preserve"> действующим</w:t>
      </w:r>
      <w:r>
        <w:t>и</w:t>
      </w:r>
      <w:r w:rsidRPr="00B7699F">
        <w:t xml:space="preserve"> </w:t>
      </w:r>
      <w:r w:rsidR="007F6642">
        <w:t xml:space="preserve">нормативно-техническими документами в области </w:t>
      </w:r>
      <w:proofErr w:type="gramStart"/>
      <w:r w:rsidR="007F6642">
        <w:t>проектирования коммерческих узлов учёта объёма природного газа</w:t>
      </w:r>
      <w:proofErr w:type="gramEnd"/>
      <w:r w:rsidR="007F6642">
        <w:t xml:space="preserve"> и промышленной безопасности на объектах, поднадзорных территориальным органам </w:t>
      </w:r>
      <w:proofErr w:type="spellStart"/>
      <w:r w:rsidR="007F6642">
        <w:t>Ростехнадзора</w:t>
      </w:r>
      <w:proofErr w:type="spellEnd"/>
      <w:r w:rsidRPr="00B7699F">
        <w:t>.</w:t>
      </w:r>
    </w:p>
    <w:p w:rsidR="00CC35AA" w:rsidRDefault="00CC35AA" w:rsidP="00CC35AA">
      <w:pPr>
        <w:numPr>
          <w:ilvl w:val="2"/>
          <w:numId w:val="42"/>
        </w:numPr>
        <w:suppressAutoHyphens/>
        <w:spacing w:before="120"/>
        <w:ind w:left="284" w:firstLine="0"/>
        <w:jc w:val="both"/>
      </w:pPr>
      <w:r w:rsidRPr="00DB2F80">
        <w:lastRenderedPageBreak/>
        <w:t xml:space="preserve">Своими силами и за свой счет устранять допущенные не по вине Заказчика  недостатки  выполненной работы, а так же в срок не позднее </w:t>
      </w:r>
      <w:r w:rsidR="00423879">
        <w:t>5</w:t>
      </w:r>
      <w:r w:rsidRPr="00DB2F80">
        <w:t xml:space="preserve"> (</w:t>
      </w:r>
      <w:r w:rsidR="00423879">
        <w:t>пяти</w:t>
      </w:r>
      <w:r w:rsidRPr="00DB2F80">
        <w:t>)</w:t>
      </w:r>
      <w:r w:rsidR="00423879">
        <w:t xml:space="preserve"> рабочих</w:t>
      </w:r>
      <w:r w:rsidRPr="00DB2F80">
        <w:t xml:space="preserve"> дней с момента извещения устранять замечания Заказчика.</w:t>
      </w:r>
    </w:p>
    <w:p w:rsidR="00CC35AA" w:rsidRDefault="00CC35AA" w:rsidP="00CC35AA">
      <w:pPr>
        <w:numPr>
          <w:ilvl w:val="1"/>
          <w:numId w:val="42"/>
        </w:numPr>
        <w:suppressAutoHyphens/>
        <w:spacing w:before="120" w:line="276" w:lineRule="auto"/>
        <w:ind w:left="227" w:hanging="227"/>
        <w:jc w:val="both"/>
      </w:pPr>
      <w:r w:rsidRPr="00B7699F">
        <w:t>Заказчик обязан:</w:t>
      </w:r>
    </w:p>
    <w:p w:rsidR="00CC35AA" w:rsidRDefault="00CC35AA" w:rsidP="00CC35AA">
      <w:pPr>
        <w:numPr>
          <w:ilvl w:val="2"/>
          <w:numId w:val="42"/>
        </w:numPr>
        <w:suppressAutoHyphens/>
        <w:spacing w:line="276" w:lineRule="auto"/>
        <w:ind w:left="284" w:firstLine="0"/>
        <w:jc w:val="both"/>
      </w:pPr>
      <w:r>
        <w:t>Приня</w:t>
      </w:r>
      <w:r w:rsidRPr="006624BD">
        <w:t>ть и опла</w:t>
      </w:r>
      <w:r>
        <w:t>т</w:t>
      </w:r>
      <w:r w:rsidRPr="006624BD">
        <w:t xml:space="preserve">ить выполненные Исполнителем </w:t>
      </w:r>
      <w:r>
        <w:t>р</w:t>
      </w:r>
      <w:r w:rsidRPr="006624BD">
        <w:t xml:space="preserve">аботы, указанные в </w:t>
      </w:r>
      <w:r>
        <w:t>Техническом задани</w:t>
      </w:r>
      <w:r w:rsidR="00423879">
        <w:t>и</w:t>
      </w:r>
      <w:r>
        <w:t xml:space="preserve"> (Приложение № 1</w:t>
      </w:r>
      <w:r w:rsidRPr="00B7699F">
        <w:t xml:space="preserve"> </w:t>
      </w:r>
      <w:r>
        <w:t>настоящего Д</w:t>
      </w:r>
      <w:r w:rsidRPr="00B7699F">
        <w:t>оговора</w:t>
      </w:r>
      <w:r>
        <w:t>)</w:t>
      </w:r>
      <w:r w:rsidRPr="006624BD">
        <w:t>, в соответствии с условиями Договора.</w:t>
      </w:r>
    </w:p>
    <w:p w:rsidR="00CC35AA" w:rsidRDefault="00CC35AA" w:rsidP="00CC35AA">
      <w:pPr>
        <w:numPr>
          <w:ilvl w:val="2"/>
          <w:numId w:val="42"/>
        </w:numPr>
        <w:suppressAutoHyphens/>
        <w:ind w:left="284" w:firstLine="0"/>
        <w:jc w:val="both"/>
      </w:pPr>
      <w:r w:rsidRPr="00DB2F80">
        <w:t>В течение 10</w:t>
      </w:r>
      <w:r w:rsidR="00423879">
        <w:t xml:space="preserve"> (десяти) рабочих</w:t>
      </w:r>
      <w:r w:rsidRPr="00DB2F80">
        <w:t xml:space="preserve"> дней со дня получения акта сдачи-приемки работ направить Исполнителю подписанный акт сдачи-приемки</w:t>
      </w:r>
      <w:r w:rsidR="00423879">
        <w:t xml:space="preserve"> (ф. КС-2, КС-3)</w:t>
      </w:r>
      <w:r w:rsidRPr="00DB2F80">
        <w:t xml:space="preserve"> или мотивированный отказ от приемки работ.</w:t>
      </w:r>
    </w:p>
    <w:p w:rsidR="00CC35AA" w:rsidRDefault="00CC35AA" w:rsidP="00CC35AA">
      <w:pPr>
        <w:numPr>
          <w:ilvl w:val="2"/>
          <w:numId w:val="42"/>
        </w:numPr>
        <w:suppressAutoHyphens/>
        <w:ind w:left="1134" w:hanging="850"/>
        <w:jc w:val="both"/>
      </w:pPr>
      <w:r w:rsidRPr="00B7699F">
        <w:t>В случае одностороннего отка</w:t>
      </w:r>
      <w:r>
        <w:t xml:space="preserve">за Заказчика от договора </w:t>
      </w:r>
      <w:r w:rsidRPr="00B7699F">
        <w:t xml:space="preserve"> оплатить Исполнителю объем фактически выполненных </w:t>
      </w:r>
      <w:r>
        <w:t>р</w:t>
      </w:r>
      <w:r w:rsidRPr="00B7699F">
        <w:t>абот</w:t>
      </w:r>
      <w:r>
        <w:t>.</w:t>
      </w:r>
    </w:p>
    <w:p w:rsidR="00CC35AA" w:rsidRPr="008A249F" w:rsidRDefault="00CC35AA" w:rsidP="00CC35AA">
      <w:pPr>
        <w:numPr>
          <w:ilvl w:val="0"/>
          <w:numId w:val="42"/>
        </w:numPr>
        <w:spacing w:before="120"/>
        <w:jc w:val="center"/>
      </w:pPr>
      <w:r w:rsidRPr="008A249F">
        <w:rPr>
          <w:b/>
        </w:rPr>
        <w:t>ОТВЕТСТВЕНОСТЬ  СТОРОН</w:t>
      </w:r>
    </w:p>
    <w:p w:rsidR="00CC35AA" w:rsidRPr="00DB2F80" w:rsidRDefault="00CC35AA" w:rsidP="00CC35AA">
      <w:pPr>
        <w:numPr>
          <w:ilvl w:val="1"/>
          <w:numId w:val="42"/>
        </w:numPr>
        <w:spacing w:before="120"/>
        <w:ind w:left="0" w:firstLine="0"/>
        <w:jc w:val="both"/>
      </w:pPr>
      <w:r w:rsidRPr="00DB2F80">
        <w:t>Исполнитель несет ответственность за качественное выполнение работ</w:t>
      </w:r>
      <w:r w:rsidR="00F31391">
        <w:t xml:space="preserve"> в соответствии с требованиями, изложенными в Техническом задании на проектирование (Приложение № 1 настоящего Договора)</w:t>
      </w:r>
      <w:r w:rsidRPr="00DB2F80">
        <w:t xml:space="preserve"> и в срок по настоящему Договору.</w:t>
      </w:r>
    </w:p>
    <w:p w:rsidR="00CC35AA" w:rsidRPr="00DB2F80" w:rsidRDefault="00CC35AA" w:rsidP="00CC35AA">
      <w:pPr>
        <w:numPr>
          <w:ilvl w:val="1"/>
          <w:numId w:val="42"/>
        </w:numPr>
        <w:spacing w:before="120"/>
        <w:ind w:left="284" w:hanging="284"/>
        <w:jc w:val="both"/>
      </w:pPr>
      <w:r w:rsidRPr="00DB2F80">
        <w:t>Исполнитель решает все технические вопросы и согласовывает их с Заказчиком в рабочем порядке.</w:t>
      </w:r>
    </w:p>
    <w:p w:rsidR="00CC35AA" w:rsidRPr="00DB2F80" w:rsidRDefault="00CC35AA" w:rsidP="00CC35AA">
      <w:pPr>
        <w:numPr>
          <w:ilvl w:val="1"/>
          <w:numId w:val="42"/>
        </w:numPr>
        <w:spacing w:before="120"/>
        <w:ind w:left="284" w:hanging="284"/>
        <w:jc w:val="both"/>
      </w:pPr>
      <w:r w:rsidRPr="00DB2F80">
        <w:t>В случае нарушения Исполнителем сроков выполнения работ Заказчик вправе взыскать неустойку в размере 0,</w:t>
      </w:r>
      <w:r>
        <w:t>03</w:t>
      </w:r>
      <w:r w:rsidRPr="00DB2F80">
        <w:t xml:space="preserve">% от стоимости работ за каждый день просрочки, но не более </w:t>
      </w:r>
      <w:r>
        <w:t>3</w:t>
      </w:r>
      <w:r w:rsidRPr="00DB2F80">
        <w:t xml:space="preserve">% от суммы Договора. </w:t>
      </w:r>
    </w:p>
    <w:p w:rsidR="00CC35AA" w:rsidRPr="00DB2F80" w:rsidRDefault="00CC35AA" w:rsidP="00CC35AA">
      <w:pPr>
        <w:numPr>
          <w:ilvl w:val="1"/>
          <w:numId w:val="42"/>
        </w:numPr>
        <w:spacing w:before="120"/>
        <w:ind w:left="284" w:hanging="284"/>
        <w:jc w:val="both"/>
      </w:pPr>
      <w:r w:rsidRPr="00DB2F80">
        <w:t>В случае нарушения Заказчиком сроков оплаты Исполнитель вправе взыскать неустойку в размере 0,</w:t>
      </w:r>
      <w:r>
        <w:t>03</w:t>
      </w:r>
      <w:r w:rsidRPr="00DB2F80">
        <w:t xml:space="preserve">% от неоплаченной в срок суммы за каждый день просрочки, но не более </w:t>
      </w:r>
      <w:r>
        <w:t>3</w:t>
      </w:r>
      <w:r w:rsidRPr="00DB2F80">
        <w:t>% от суммы Договора.</w:t>
      </w:r>
    </w:p>
    <w:p w:rsidR="00CC35AA" w:rsidRDefault="00CC35AA" w:rsidP="00CC35AA">
      <w:pPr>
        <w:pStyle w:val="230"/>
        <w:numPr>
          <w:ilvl w:val="1"/>
          <w:numId w:val="42"/>
        </w:numPr>
        <w:tabs>
          <w:tab w:val="clear" w:pos="757"/>
        </w:tabs>
        <w:spacing w:before="0"/>
        <w:ind w:left="284" w:hanging="284"/>
        <w:rPr>
          <w:szCs w:val="24"/>
        </w:rPr>
      </w:pPr>
      <w:r w:rsidRPr="00B7699F">
        <w:rPr>
          <w:szCs w:val="24"/>
        </w:rPr>
        <w:t>Исполнитель не несет ответственность за невыполнение обязательств по настоящему Договору, если оно вызвано действием или бездействием Заказчика, повлекшим невыполнение им собственных обязательств по настоящему договору на выполнение работ перед</w:t>
      </w:r>
      <w:r>
        <w:rPr>
          <w:szCs w:val="24"/>
        </w:rPr>
        <w:t xml:space="preserve"> </w:t>
      </w:r>
      <w:r w:rsidRPr="00B7699F">
        <w:rPr>
          <w:szCs w:val="24"/>
        </w:rPr>
        <w:t>Исполнителем.</w:t>
      </w:r>
    </w:p>
    <w:p w:rsidR="00CC35AA" w:rsidRDefault="00CC35AA" w:rsidP="00CC35AA">
      <w:pPr>
        <w:numPr>
          <w:ilvl w:val="1"/>
          <w:numId w:val="42"/>
        </w:numPr>
        <w:spacing w:before="120"/>
        <w:ind w:left="0" w:firstLine="0"/>
        <w:jc w:val="both"/>
      </w:pPr>
      <w:r w:rsidRPr="00B7699F">
        <w:t>Заказчик также не несет ответственность перед Исполнителем за невыполнение обязательств по договору подряда, если оно вызвано действиями (бездействиями) Исполнителя, повлекшим невыполнение им собственных обязательств по настоящему Договору перед Заказчиком</w:t>
      </w:r>
      <w:r>
        <w:t>.</w:t>
      </w:r>
    </w:p>
    <w:p w:rsidR="00CC35AA" w:rsidRDefault="00CC35AA" w:rsidP="00CC35AA">
      <w:pPr>
        <w:pStyle w:val="affff2"/>
        <w:numPr>
          <w:ilvl w:val="1"/>
          <w:numId w:val="42"/>
        </w:numPr>
        <w:spacing w:after="200" w:line="276" w:lineRule="auto"/>
        <w:jc w:val="both"/>
      </w:pPr>
      <w:r>
        <w:t xml:space="preserve">На денежные суммы, которые выплачивает </w:t>
      </w:r>
      <w:r>
        <w:rPr>
          <w:b/>
        </w:rPr>
        <w:t>Заказчик</w:t>
      </w:r>
      <w:r>
        <w:t xml:space="preserve">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rsidR="00CC35AA" w:rsidRDefault="00CC35AA" w:rsidP="00CC35AA">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CC35AA" w:rsidRPr="00DB2F80" w:rsidRDefault="00CC35AA" w:rsidP="00CC35AA">
      <w:pPr>
        <w:numPr>
          <w:ilvl w:val="0"/>
          <w:numId w:val="42"/>
        </w:numPr>
        <w:spacing w:before="120"/>
        <w:jc w:val="center"/>
        <w:rPr>
          <w:b/>
        </w:rPr>
      </w:pPr>
      <w:r w:rsidRPr="00DB2F80">
        <w:rPr>
          <w:b/>
        </w:rPr>
        <w:t>ФОРС-МАЖОР</w:t>
      </w:r>
      <w:r w:rsidRPr="00DB2F80">
        <w:t xml:space="preserve"> </w:t>
      </w:r>
    </w:p>
    <w:p w:rsidR="00CC35AA" w:rsidRPr="00DB2F80" w:rsidRDefault="00CC35AA" w:rsidP="00CC35AA">
      <w:pPr>
        <w:numPr>
          <w:ilvl w:val="1"/>
          <w:numId w:val="42"/>
        </w:numPr>
        <w:spacing w:before="120"/>
        <w:ind w:left="284" w:hanging="284"/>
        <w:jc w:val="both"/>
      </w:pPr>
      <w:r w:rsidRPr="00DB2F80">
        <w:t>Ни одна из Сторон не несет ответственности за несвоевременное выполнение (или невыполнение) каких-либо обязательств, вытекающих из данного Договора, если его выполнению препятствовали обстоятельства непреодолимой силы (форс-мажор). В контексте данного Договора «форс-мажор» означает причины, не зависящие от разумного контроля Стороны, заявившей об этих обстоятельствах. К таким уважительным причинам относятся стихийные бедствия, война, мятежи, и препятствие со стороны государственных учреждений.</w:t>
      </w:r>
    </w:p>
    <w:p w:rsidR="00CC35AA" w:rsidRPr="00DB2F80" w:rsidRDefault="00CC35AA" w:rsidP="00CC35AA">
      <w:pPr>
        <w:numPr>
          <w:ilvl w:val="1"/>
          <w:numId w:val="42"/>
        </w:numPr>
        <w:spacing w:before="120"/>
        <w:ind w:left="284" w:hanging="284"/>
        <w:jc w:val="both"/>
      </w:pPr>
      <w:r w:rsidRPr="00DB2F80">
        <w:t xml:space="preserve">Любая сторона, оказавшаяся не в состоянии полностью или частично выполнить свои обязательства по данному Договору, должна безотлагательно уведомить об этом другую </w:t>
      </w:r>
      <w:r w:rsidRPr="00DB2F80">
        <w:lastRenderedPageBreak/>
        <w:t>сторону в письменной форме, изложив подробно обстоятельства, попадающие под категорию «форс-мажор».</w:t>
      </w:r>
    </w:p>
    <w:p w:rsidR="00CC35AA" w:rsidRPr="00DB2F80" w:rsidRDefault="00CC35AA" w:rsidP="00CC35AA">
      <w:pPr>
        <w:numPr>
          <w:ilvl w:val="0"/>
          <w:numId w:val="42"/>
        </w:numPr>
        <w:spacing w:before="120"/>
        <w:jc w:val="center"/>
        <w:rPr>
          <w:b/>
        </w:rPr>
      </w:pPr>
      <w:r w:rsidRPr="00DB2F80">
        <w:rPr>
          <w:b/>
        </w:rPr>
        <w:t>АРБИТРАЖ</w:t>
      </w:r>
    </w:p>
    <w:p w:rsidR="00CC35AA" w:rsidRPr="00DB2F80" w:rsidRDefault="00CC35AA" w:rsidP="00CC35AA">
      <w:pPr>
        <w:numPr>
          <w:ilvl w:val="1"/>
          <w:numId w:val="42"/>
        </w:numPr>
        <w:spacing w:before="120"/>
        <w:ind w:left="284" w:hanging="284"/>
        <w:jc w:val="both"/>
      </w:pPr>
      <w:r w:rsidRPr="00DB2F80">
        <w:t>Стороны подтверждают, что предпримут все усилия для разрешения спорных вопросов путем переговоров. В случае не достижения согласия, спорные вопросы решаются Арбитражным судом  Санкт-Петербурга и Ленинградской области.</w:t>
      </w:r>
    </w:p>
    <w:p w:rsidR="00CC35AA" w:rsidRDefault="00CC35AA" w:rsidP="00CC35AA">
      <w:pPr>
        <w:spacing w:before="120"/>
        <w:ind w:left="360"/>
        <w:rPr>
          <w:b/>
        </w:rPr>
      </w:pPr>
    </w:p>
    <w:p w:rsidR="00CC35AA" w:rsidRDefault="00CC35AA" w:rsidP="00CC35AA">
      <w:pPr>
        <w:numPr>
          <w:ilvl w:val="0"/>
          <w:numId w:val="42"/>
        </w:numPr>
        <w:spacing w:before="120"/>
        <w:jc w:val="center"/>
        <w:rPr>
          <w:b/>
        </w:rPr>
      </w:pPr>
      <w:r w:rsidRPr="00DB2F80">
        <w:rPr>
          <w:b/>
        </w:rPr>
        <w:t>ПРОЧИЕ УСЛОВИЯ</w:t>
      </w:r>
    </w:p>
    <w:p w:rsidR="00CC35AA" w:rsidRPr="00DB2F80" w:rsidRDefault="00CC35AA" w:rsidP="00CC35AA">
      <w:pPr>
        <w:spacing w:before="120"/>
        <w:jc w:val="center"/>
        <w:rPr>
          <w:b/>
        </w:rPr>
      </w:pPr>
    </w:p>
    <w:p w:rsidR="00CC35AA" w:rsidRPr="00F93FC4" w:rsidRDefault="00CC35AA" w:rsidP="00CC35AA">
      <w:pPr>
        <w:tabs>
          <w:tab w:val="left" w:pos="0"/>
        </w:tabs>
        <w:ind w:left="142"/>
        <w:jc w:val="both"/>
        <w:rPr>
          <w:spacing w:val="-1"/>
        </w:rPr>
      </w:pPr>
      <w:r>
        <w:rPr>
          <w:spacing w:val="-1"/>
        </w:rPr>
        <w:t>8.1.</w:t>
      </w:r>
      <w:r>
        <w:rPr>
          <w:spacing w:val="-1"/>
        </w:rPr>
        <w:tab/>
      </w:r>
      <w:r w:rsidRPr="00F93FC4">
        <w:rPr>
          <w:spacing w:val="-1"/>
        </w:rPr>
        <w:t>Настоящий Договор вступает в силу со дня его подписания сторонами и действует до момента выполнения сторонами обязательств по настоящему Договору.</w:t>
      </w:r>
    </w:p>
    <w:p w:rsidR="00CC35AA" w:rsidRPr="00F93FC4" w:rsidRDefault="00CC35AA" w:rsidP="00CC35AA">
      <w:pPr>
        <w:tabs>
          <w:tab w:val="left" w:pos="0"/>
        </w:tabs>
        <w:ind w:left="142"/>
        <w:jc w:val="both"/>
        <w:rPr>
          <w:spacing w:val="-1"/>
        </w:rPr>
      </w:pPr>
      <w:r>
        <w:rPr>
          <w:spacing w:val="-1"/>
        </w:rPr>
        <w:t>8</w:t>
      </w:r>
      <w:r w:rsidRPr="00F93FC4">
        <w:rPr>
          <w:spacing w:val="-1"/>
        </w:rPr>
        <w:t>.2.</w:t>
      </w:r>
      <w:r>
        <w:rPr>
          <w:spacing w:val="-1"/>
        </w:rPr>
        <w:tab/>
      </w:r>
      <w:r w:rsidRPr="00F93FC4">
        <w:rPr>
          <w:spacing w:val="-1"/>
        </w:rPr>
        <w:t>Все измен</w:t>
      </w:r>
      <w:r>
        <w:rPr>
          <w:spacing w:val="-1"/>
        </w:rPr>
        <w:t>ения и дополнения к настоящему Д</w:t>
      </w:r>
      <w:r w:rsidRPr="00F93FC4">
        <w:rPr>
          <w:spacing w:val="-1"/>
        </w:rPr>
        <w:t>оговору действительны только в том случае, если они совершены в письм</w:t>
      </w:r>
      <w:r>
        <w:rPr>
          <w:spacing w:val="-1"/>
        </w:rPr>
        <w:t>енной форме и подписаны обеими С</w:t>
      </w:r>
      <w:r w:rsidRPr="00F93FC4">
        <w:rPr>
          <w:spacing w:val="-1"/>
        </w:rPr>
        <w:t>торонами.</w:t>
      </w:r>
    </w:p>
    <w:p w:rsidR="00CC35AA" w:rsidRPr="00F93FC4" w:rsidRDefault="00CC35AA" w:rsidP="00CC35AA">
      <w:pPr>
        <w:tabs>
          <w:tab w:val="left" w:pos="0"/>
        </w:tabs>
        <w:ind w:left="142"/>
        <w:jc w:val="both"/>
        <w:rPr>
          <w:spacing w:val="-1"/>
        </w:rPr>
      </w:pPr>
      <w:r>
        <w:rPr>
          <w:spacing w:val="-1"/>
        </w:rPr>
        <w:t>8.3.</w:t>
      </w:r>
      <w:r>
        <w:rPr>
          <w:spacing w:val="-1"/>
        </w:rPr>
        <w:tab/>
      </w:r>
      <w:r w:rsidRPr="00F93FC4">
        <w:rPr>
          <w:spacing w:val="-1"/>
        </w:rPr>
        <w:t>Все прил</w:t>
      </w:r>
      <w:r>
        <w:rPr>
          <w:spacing w:val="-1"/>
        </w:rPr>
        <w:t>ожения, упомянутые в настоящем Д</w:t>
      </w:r>
      <w:r w:rsidRPr="00F93FC4">
        <w:rPr>
          <w:spacing w:val="-1"/>
        </w:rPr>
        <w:t>оговоре, являются его неотъемлемой частью.</w:t>
      </w:r>
    </w:p>
    <w:p w:rsidR="00CC35AA" w:rsidRPr="00F93FC4" w:rsidRDefault="00CC35AA" w:rsidP="00CC35AA">
      <w:pPr>
        <w:tabs>
          <w:tab w:val="left" w:pos="0"/>
        </w:tabs>
        <w:ind w:left="142"/>
        <w:jc w:val="both"/>
        <w:rPr>
          <w:spacing w:val="-1"/>
        </w:rPr>
      </w:pPr>
      <w:r>
        <w:rPr>
          <w:spacing w:val="-1"/>
        </w:rPr>
        <w:t>8.4.</w:t>
      </w:r>
      <w:r>
        <w:rPr>
          <w:spacing w:val="-1"/>
        </w:rPr>
        <w:tab/>
      </w:r>
      <w:r w:rsidRPr="00F93FC4">
        <w:rPr>
          <w:spacing w:val="-1"/>
        </w:rPr>
        <w:t>Договор составлен в двух экземп</w:t>
      </w:r>
      <w:r>
        <w:rPr>
          <w:spacing w:val="-1"/>
        </w:rPr>
        <w:t>лярах, по одному для каждой из С</w:t>
      </w:r>
      <w:r w:rsidRPr="00F93FC4">
        <w:rPr>
          <w:spacing w:val="-1"/>
        </w:rPr>
        <w:t>торон.</w:t>
      </w:r>
    </w:p>
    <w:p w:rsidR="00CC35AA" w:rsidRPr="00C745D0" w:rsidRDefault="00CC35AA" w:rsidP="00CC35AA">
      <w:pPr>
        <w:ind w:left="142"/>
        <w:jc w:val="both"/>
        <w:rPr>
          <w:spacing w:val="-13"/>
        </w:rPr>
      </w:pPr>
    </w:p>
    <w:p w:rsidR="00CC35AA" w:rsidRDefault="00CC35AA" w:rsidP="00CC35AA">
      <w:pPr>
        <w:numPr>
          <w:ilvl w:val="0"/>
          <w:numId w:val="42"/>
        </w:numPr>
        <w:jc w:val="center"/>
        <w:rPr>
          <w:b/>
          <w:bCs/>
          <w:sz w:val="22"/>
          <w:szCs w:val="22"/>
        </w:rPr>
      </w:pPr>
      <w:r>
        <w:rPr>
          <w:b/>
          <w:bCs/>
          <w:sz w:val="22"/>
          <w:szCs w:val="22"/>
        </w:rPr>
        <w:t xml:space="preserve">ПРИЛОЖЕНИЯ  </w:t>
      </w:r>
    </w:p>
    <w:p w:rsidR="00CC35AA" w:rsidRDefault="00CC35AA" w:rsidP="00CC35AA">
      <w:pPr>
        <w:jc w:val="center"/>
        <w:rPr>
          <w:b/>
          <w:bCs/>
          <w:sz w:val="22"/>
          <w:szCs w:val="22"/>
        </w:rPr>
      </w:pPr>
    </w:p>
    <w:p w:rsidR="00CC35AA" w:rsidRDefault="00CC35AA" w:rsidP="00CC35AA">
      <w:pPr>
        <w:ind w:left="142"/>
        <w:jc w:val="both"/>
        <w:rPr>
          <w:spacing w:val="-1"/>
        </w:rPr>
      </w:pPr>
      <w:r>
        <w:rPr>
          <w:spacing w:val="-1"/>
        </w:rPr>
        <w:t>9.1.</w:t>
      </w:r>
      <w:r>
        <w:rPr>
          <w:spacing w:val="-1"/>
        </w:rPr>
        <w:tab/>
        <w:t xml:space="preserve">Приложение № 1 –  Техническое задание </w:t>
      </w:r>
    </w:p>
    <w:p w:rsidR="00CC35AA" w:rsidRDefault="00CC35AA" w:rsidP="00CC35AA">
      <w:pPr>
        <w:ind w:left="142"/>
        <w:jc w:val="both"/>
        <w:rPr>
          <w:spacing w:val="-1"/>
        </w:rPr>
      </w:pPr>
      <w:r>
        <w:rPr>
          <w:spacing w:val="-1"/>
        </w:rPr>
        <w:t>9.2.</w:t>
      </w:r>
      <w:r>
        <w:rPr>
          <w:spacing w:val="-1"/>
        </w:rPr>
        <w:tab/>
        <w:t>Приложение №2 – Калькуляция стоимости работ</w:t>
      </w:r>
    </w:p>
    <w:p w:rsidR="00CC35AA" w:rsidRDefault="00CC35AA" w:rsidP="00CC35AA">
      <w:pPr>
        <w:ind w:left="142"/>
        <w:jc w:val="both"/>
        <w:rPr>
          <w:spacing w:val="-1"/>
        </w:rPr>
      </w:pPr>
    </w:p>
    <w:p w:rsidR="00CC35AA" w:rsidRPr="00AC2143" w:rsidRDefault="00CC35AA" w:rsidP="00CC35AA">
      <w:pPr>
        <w:numPr>
          <w:ilvl w:val="0"/>
          <w:numId w:val="42"/>
        </w:numPr>
        <w:jc w:val="center"/>
        <w:rPr>
          <w:b/>
          <w:spacing w:val="-13"/>
        </w:rPr>
      </w:pPr>
      <w:r w:rsidRPr="00AC2143">
        <w:rPr>
          <w:b/>
          <w:spacing w:val="-1"/>
        </w:rPr>
        <w:t>РЕКВИЗИТЫ И ПОДПИСИ СТОРОН</w:t>
      </w:r>
    </w:p>
    <w:p w:rsidR="00CC35AA" w:rsidRDefault="00CC35AA" w:rsidP="00CC35AA">
      <w:pPr>
        <w:jc w:val="center"/>
        <w:rPr>
          <w:b/>
          <w:bCs/>
          <w:sz w:val="22"/>
          <w:szCs w:val="22"/>
        </w:rPr>
      </w:pPr>
    </w:p>
    <w:p w:rsidR="00CC35AA" w:rsidRDefault="00CC35AA" w:rsidP="00CC35AA">
      <w:pPr>
        <w:jc w:val="center"/>
        <w:rPr>
          <w:b/>
          <w:bCs/>
          <w:sz w:val="22"/>
          <w:szCs w:val="22"/>
        </w:rPr>
      </w:pPr>
    </w:p>
    <w:p w:rsidR="00CC35AA" w:rsidRDefault="00CC35AA" w:rsidP="00CC35AA">
      <w:pPr>
        <w:jc w:val="center"/>
        <w:rPr>
          <w:b/>
          <w:bCs/>
          <w:sz w:val="22"/>
          <w:szCs w:val="22"/>
        </w:rPr>
      </w:pPr>
    </w:p>
    <w:tbl>
      <w:tblPr>
        <w:tblpPr w:leftFromText="180" w:rightFromText="180" w:vertAnchor="text" w:horzAnchor="margin" w:tblpXSpec="center" w:tblpY="5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680"/>
      </w:tblGrid>
      <w:tr w:rsidR="00364E26" w:rsidTr="00364E26">
        <w:trPr>
          <w:cantSplit/>
          <w:trHeight w:val="1975"/>
        </w:trPr>
        <w:tc>
          <w:tcPr>
            <w:tcW w:w="4788" w:type="dxa"/>
            <w:tcBorders>
              <w:top w:val="single" w:sz="4" w:space="0" w:color="auto"/>
              <w:left w:val="single" w:sz="4" w:space="0" w:color="auto"/>
              <w:bottom w:val="single" w:sz="4" w:space="0" w:color="auto"/>
              <w:right w:val="single" w:sz="4" w:space="0" w:color="auto"/>
            </w:tcBorders>
            <w:shd w:val="clear" w:color="auto" w:fill="auto"/>
          </w:tcPr>
          <w:p w:rsidR="00364E26" w:rsidRDefault="00364E26" w:rsidP="00364E26">
            <w:pPr>
              <w:ind w:right="-1"/>
              <w:rPr>
                <w:b/>
              </w:rPr>
            </w:pPr>
            <w:r>
              <w:rPr>
                <w:b/>
              </w:rPr>
              <w:t>Заказчик:</w:t>
            </w:r>
          </w:p>
          <w:p w:rsidR="00364E26" w:rsidRDefault="00364E26" w:rsidP="00364E26">
            <w:pPr>
              <w:tabs>
                <w:tab w:val="num" w:pos="567"/>
              </w:tabs>
              <w:rPr>
                <w:b/>
              </w:rPr>
            </w:pPr>
            <w:r>
              <w:rPr>
                <w:b/>
              </w:rPr>
              <w:t xml:space="preserve"> АО «Выборгтеплоэнерго»</w:t>
            </w:r>
          </w:p>
          <w:p w:rsidR="00364E26" w:rsidRDefault="00364E26" w:rsidP="00364E26">
            <w:pPr>
              <w:tabs>
                <w:tab w:val="num" w:pos="0"/>
              </w:tabs>
            </w:pPr>
            <w:r>
              <w:t xml:space="preserve">188800, г. Выборг, </w:t>
            </w:r>
            <w:proofErr w:type="gramStart"/>
            <w:r>
              <w:t>Ленинградская</w:t>
            </w:r>
            <w:proofErr w:type="gramEnd"/>
            <w:r>
              <w:t xml:space="preserve"> обл., </w:t>
            </w:r>
          </w:p>
          <w:p w:rsidR="00364E26" w:rsidRDefault="00364E26" w:rsidP="00364E26">
            <w:pPr>
              <w:tabs>
                <w:tab w:val="num" w:pos="0"/>
              </w:tabs>
            </w:pPr>
            <w:r>
              <w:t>ул. Сухова д.2</w:t>
            </w:r>
          </w:p>
          <w:p w:rsidR="00364E26" w:rsidRDefault="00364E26" w:rsidP="00364E26">
            <w:pPr>
              <w:tabs>
                <w:tab w:val="num" w:pos="0"/>
              </w:tabs>
            </w:pPr>
            <w:r>
              <w:t>Тел.\факс (81378)26587; 21483</w:t>
            </w:r>
          </w:p>
          <w:p w:rsidR="00364E26" w:rsidRDefault="00364E26" w:rsidP="00364E26">
            <w:pPr>
              <w:tabs>
                <w:tab w:val="num" w:pos="567"/>
              </w:tabs>
              <w:rPr>
                <w:b/>
              </w:rPr>
            </w:pPr>
            <w:r>
              <w:t>ИНН4704062064КПП 470401001</w:t>
            </w:r>
          </w:p>
          <w:p w:rsidR="00364E26" w:rsidRDefault="00364E26" w:rsidP="00364E26">
            <w:pPr>
              <w:tabs>
                <w:tab w:val="num" w:pos="0"/>
              </w:tabs>
            </w:pPr>
            <w:r>
              <w:t xml:space="preserve">р/с </w:t>
            </w:r>
            <w:proofErr w:type="spellStart"/>
            <w:proofErr w:type="gramStart"/>
            <w:r>
              <w:t>с</w:t>
            </w:r>
            <w:proofErr w:type="spellEnd"/>
            <w:proofErr w:type="gramEnd"/>
            <w:r>
              <w:t xml:space="preserve"> 40702810055390000440</w:t>
            </w:r>
          </w:p>
          <w:p w:rsidR="00364E26" w:rsidRDefault="00364E26" w:rsidP="00364E26">
            <w:pPr>
              <w:rPr>
                <w:sz w:val="22"/>
                <w:szCs w:val="22"/>
              </w:rPr>
            </w:pPr>
            <w:r>
              <w:t>в Северо-Западный банк ПАО «Сбербанк</w:t>
            </w:r>
          </w:p>
          <w:p w:rsidR="00364E26" w:rsidRDefault="00364E26" w:rsidP="00364E26">
            <w:pPr>
              <w:tabs>
                <w:tab w:val="num" w:pos="0"/>
              </w:tabs>
            </w:pPr>
            <w:r>
              <w:t>России» г. Санкт-Петербург</w:t>
            </w:r>
          </w:p>
          <w:p w:rsidR="00364E26" w:rsidRDefault="00364E26" w:rsidP="00364E26">
            <w:pPr>
              <w:tabs>
                <w:tab w:val="num" w:pos="0"/>
              </w:tabs>
            </w:pPr>
            <w:r>
              <w:t>БИК 044030653</w:t>
            </w:r>
          </w:p>
          <w:p w:rsidR="00364E26" w:rsidRDefault="00364E26" w:rsidP="00364E26">
            <w:pPr>
              <w:tabs>
                <w:tab w:val="num" w:pos="567"/>
              </w:tabs>
            </w:pPr>
            <w:r>
              <w:t>к/с 30101810500000000653</w:t>
            </w:r>
          </w:p>
          <w:p w:rsidR="00364E26" w:rsidRDefault="00364E26" w:rsidP="00364E26">
            <w:pPr>
              <w:tabs>
                <w:tab w:val="num" w:pos="567"/>
              </w:tabs>
            </w:pPr>
            <w:r>
              <w:t xml:space="preserve">ОГРН 1054700176893  ОКПО 75115131 </w:t>
            </w:r>
          </w:p>
          <w:p w:rsidR="00364E26" w:rsidRDefault="00364E26" w:rsidP="00364E26">
            <w:pPr>
              <w:rPr>
                <w:b/>
              </w:rPr>
            </w:pPr>
            <w:r>
              <w:rPr>
                <w:b/>
              </w:rPr>
              <w:t>Генеральный директор</w:t>
            </w:r>
          </w:p>
          <w:p w:rsidR="00364E26" w:rsidRDefault="00364E26" w:rsidP="00364E26">
            <w:pPr>
              <w:rPr>
                <w:b/>
              </w:rPr>
            </w:pPr>
            <w:r>
              <w:rPr>
                <w:b/>
              </w:rPr>
              <w:t>АО «Выборгтеплоэнерго»</w:t>
            </w:r>
          </w:p>
          <w:p w:rsidR="00364E26" w:rsidRPr="002E7FC8" w:rsidRDefault="00364E26" w:rsidP="00364E26">
            <w:r>
              <w:rPr>
                <w:b/>
              </w:rPr>
              <w:t>_________________ А. В. Кривонос</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364E26" w:rsidRDefault="00364E26" w:rsidP="00364E26">
            <w:pPr>
              <w:ind w:right="-1"/>
            </w:pPr>
          </w:p>
        </w:tc>
      </w:tr>
    </w:tbl>
    <w:p w:rsidR="00CC35AA" w:rsidRDefault="00CC35AA" w:rsidP="00CC35AA">
      <w:pPr>
        <w:jc w:val="center"/>
        <w:rPr>
          <w:b/>
          <w:bCs/>
          <w:sz w:val="22"/>
          <w:szCs w:val="22"/>
        </w:rPr>
      </w:pPr>
      <w:r>
        <w:rPr>
          <w:b/>
          <w:bCs/>
          <w:sz w:val="22"/>
          <w:szCs w:val="22"/>
        </w:rPr>
        <w:t xml:space="preserve">                                                                                        </w:t>
      </w:r>
    </w:p>
    <w:p w:rsidR="002626EE" w:rsidRDefault="002626EE" w:rsidP="00ED765F">
      <w:pPr>
        <w:spacing w:before="100" w:beforeAutospacing="1" w:after="100" w:afterAutospacing="1"/>
        <w:jc w:val="right"/>
        <w:rPr>
          <w:sz w:val="28"/>
          <w:szCs w:val="28"/>
        </w:rPr>
      </w:pPr>
    </w:p>
    <w:p w:rsidR="003A4DDE" w:rsidRDefault="003A4DDE" w:rsidP="00ED765F">
      <w:pPr>
        <w:spacing w:before="100" w:beforeAutospacing="1" w:after="100" w:afterAutospacing="1"/>
        <w:jc w:val="right"/>
        <w:rPr>
          <w:sz w:val="28"/>
          <w:szCs w:val="28"/>
        </w:rPr>
      </w:pPr>
    </w:p>
    <w:p w:rsidR="003A4DDE" w:rsidRDefault="003A4DDE" w:rsidP="00ED765F">
      <w:pPr>
        <w:spacing w:before="100" w:beforeAutospacing="1" w:after="100" w:afterAutospacing="1"/>
        <w:jc w:val="right"/>
        <w:rPr>
          <w:sz w:val="28"/>
          <w:szCs w:val="28"/>
        </w:rPr>
      </w:pPr>
    </w:p>
    <w:p w:rsidR="00ED765F" w:rsidRDefault="00ED765F" w:rsidP="00ED765F">
      <w:pPr>
        <w:spacing w:before="100" w:beforeAutospacing="1" w:after="100" w:afterAutospacing="1"/>
        <w:jc w:val="right"/>
        <w:rPr>
          <w:sz w:val="28"/>
          <w:szCs w:val="28"/>
        </w:rPr>
      </w:pPr>
      <w:r>
        <w:rPr>
          <w:sz w:val="28"/>
          <w:szCs w:val="28"/>
        </w:rPr>
        <w:lastRenderedPageBreak/>
        <w:t xml:space="preserve">                 </w:t>
      </w:r>
    </w:p>
    <w:p w:rsidR="00B14ABE" w:rsidRPr="00B14ABE" w:rsidRDefault="00ED765F" w:rsidP="00CC35AA">
      <w:pPr>
        <w:spacing w:before="240" w:line="180" w:lineRule="atLeast"/>
        <w:jc w:val="right"/>
        <w:rPr>
          <w:sz w:val="22"/>
          <w:szCs w:val="22"/>
        </w:rPr>
      </w:pPr>
      <w:r>
        <w:rPr>
          <w:sz w:val="28"/>
          <w:szCs w:val="28"/>
        </w:rPr>
        <w:t xml:space="preserve"> </w:t>
      </w:r>
      <w:r w:rsidRPr="00B14ABE">
        <w:rPr>
          <w:sz w:val="22"/>
          <w:szCs w:val="22"/>
        </w:rPr>
        <w:t xml:space="preserve">Приложение 1   </w:t>
      </w:r>
      <w:r w:rsidR="00B14ABE" w:rsidRPr="00B14ABE">
        <w:rPr>
          <w:sz w:val="22"/>
          <w:szCs w:val="22"/>
        </w:rPr>
        <w:t>к договору №</w:t>
      </w:r>
    </w:p>
    <w:p w:rsidR="00ED765F" w:rsidRPr="00B14ABE" w:rsidRDefault="00CC35AA" w:rsidP="00CC35AA">
      <w:pPr>
        <w:spacing w:before="240" w:line="180" w:lineRule="atLeast"/>
        <w:jc w:val="right"/>
        <w:rPr>
          <w:sz w:val="22"/>
          <w:szCs w:val="22"/>
        </w:rPr>
      </w:pPr>
      <w:r>
        <w:rPr>
          <w:sz w:val="22"/>
          <w:szCs w:val="22"/>
        </w:rPr>
        <w:t>21</w:t>
      </w:r>
      <w:r w:rsidR="00B14ABE" w:rsidRPr="00B14ABE">
        <w:rPr>
          <w:sz w:val="22"/>
          <w:szCs w:val="22"/>
        </w:rPr>
        <w:t>-19-ЗП от  «   »____2019 г.</w:t>
      </w:r>
      <w:r w:rsidR="00ED765F" w:rsidRPr="00B14ABE">
        <w:rPr>
          <w:sz w:val="22"/>
          <w:szCs w:val="22"/>
        </w:rPr>
        <w:t xml:space="preserve">                        </w:t>
      </w:r>
    </w:p>
    <w:p w:rsidR="002B0F13" w:rsidRDefault="002B0F13" w:rsidP="002B0F13">
      <w:pPr>
        <w:spacing w:before="100" w:beforeAutospacing="1" w:after="100" w:afterAutospacing="1"/>
        <w:ind w:left="-284"/>
        <w:jc w:val="center"/>
        <w:rPr>
          <w:b/>
        </w:rPr>
      </w:pPr>
      <w:r>
        <w:rPr>
          <w:b/>
        </w:rPr>
        <w:t>ТЕХНИЧЕСКОЕ ЗАДАНИЕ</w:t>
      </w:r>
    </w:p>
    <w:tbl>
      <w:tblPr>
        <w:tblW w:w="1051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852"/>
        <w:gridCol w:w="5832"/>
      </w:tblGrid>
      <w:tr w:rsidR="00CC35AA" w:rsidTr="00CC35AA">
        <w:trPr>
          <w:trHeight w:val="898"/>
        </w:trPr>
        <w:tc>
          <w:tcPr>
            <w:tcW w:w="828" w:type="dxa"/>
            <w:tcBorders>
              <w:top w:val="single" w:sz="4" w:space="0" w:color="auto"/>
              <w:left w:val="single" w:sz="4" w:space="0" w:color="auto"/>
              <w:bottom w:val="single" w:sz="4" w:space="0" w:color="auto"/>
              <w:right w:val="single" w:sz="4" w:space="0" w:color="auto"/>
            </w:tcBorders>
            <w:hideMark/>
          </w:tcPr>
          <w:p w:rsidR="00CC35AA" w:rsidRDefault="00CC35AA">
            <w:pPr>
              <w:jc w:val="center"/>
              <w:rPr>
                <w:b/>
              </w:rPr>
            </w:pPr>
            <w:r>
              <w:rPr>
                <w:b/>
              </w:rPr>
              <w:t>№№</w:t>
            </w:r>
          </w:p>
          <w:p w:rsidR="00CC35AA" w:rsidRDefault="00CC35AA">
            <w:pPr>
              <w:jc w:val="center"/>
              <w:rPr>
                <w:b/>
              </w:rPr>
            </w:pPr>
            <w:r>
              <w:rPr>
                <w:b/>
              </w:rPr>
              <w:t>п./п.</w:t>
            </w:r>
          </w:p>
        </w:tc>
        <w:tc>
          <w:tcPr>
            <w:tcW w:w="3852" w:type="dxa"/>
            <w:tcBorders>
              <w:top w:val="single" w:sz="4" w:space="0" w:color="auto"/>
              <w:left w:val="single" w:sz="4" w:space="0" w:color="auto"/>
              <w:bottom w:val="single" w:sz="4" w:space="0" w:color="auto"/>
              <w:right w:val="single" w:sz="4" w:space="0" w:color="auto"/>
            </w:tcBorders>
          </w:tcPr>
          <w:p w:rsidR="00CC35AA" w:rsidRDefault="00CC35AA">
            <w:pPr>
              <w:jc w:val="center"/>
              <w:rPr>
                <w:b/>
              </w:rPr>
            </w:pPr>
          </w:p>
          <w:p w:rsidR="00CC35AA" w:rsidRDefault="00CC35AA">
            <w:pPr>
              <w:jc w:val="center"/>
              <w:rPr>
                <w:b/>
              </w:rPr>
            </w:pPr>
            <w:r>
              <w:rPr>
                <w:b/>
              </w:rPr>
              <w:t>Наименование данных и требований</w:t>
            </w:r>
          </w:p>
          <w:p w:rsidR="00CC35AA" w:rsidRDefault="00CC35AA">
            <w:pPr>
              <w:jc w:val="center"/>
              <w:rPr>
                <w:b/>
              </w:rPr>
            </w:pPr>
          </w:p>
        </w:tc>
        <w:tc>
          <w:tcPr>
            <w:tcW w:w="5832" w:type="dxa"/>
            <w:tcBorders>
              <w:top w:val="single" w:sz="4" w:space="0" w:color="auto"/>
              <w:left w:val="single" w:sz="4" w:space="0" w:color="auto"/>
              <w:bottom w:val="single" w:sz="4" w:space="0" w:color="auto"/>
              <w:right w:val="single" w:sz="4" w:space="0" w:color="auto"/>
            </w:tcBorders>
          </w:tcPr>
          <w:p w:rsidR="00CC35AA" w:rsidRDefault="00CC35AA">
            <w:pPr>
              <w:jc w:val="center"/>
              <w:rPr>
                <w:b/>
              </w:rPr>
            </w:pPr>
          </w:p>
          <w:p w:rsidR="00CC35AA" w:rsidRDefault="00CC35AA">
            <w:pPr>
              <w:jc w:val="center"/>
              <w:rPr>
                <w:b/>
              </w:rPr>
            </w:pPr>
            <w:r>
              <w:rPr>
                <w:b/>
              </w:rPr>
              <w:t>Содержание</w:t>
            </w:r>
          </w:p>
          <w:p w:rsidR="00CC35AA" w:rsidRDefault="00CC35AA">
            <w:pPr>
              <w:jc w:val="center"/>
              <w:rPr>
                <w:b/>
              </w:rPr>
            </w:pPr>
          </w:p>
        </w:tc>
      </w:tr>
      <w:tr w:rsidR="00CC35AA" w:rsidTr="00CC35AA">
        <w:tc>
          <w:tcPr>
            <w:tcW w:w="828" w:type="dxa"/>
            <w:tcBorders>
              <w:top w:val="single" w:sz="4" w:space="0" w:color="auto"/>
              <w:left w:val="single" w:sz="4" w:space="0" w:color="auto"/>
              <w:bottom w:val="single" w:sz="4" w:space="0" w:color="auto"/>
              <w:right w:val="single" w:sz="4" w:space="0" w:color="auto"/>
            </w:tcBorders>
            <w:hideMark/>
          </w:tcPr>
          <w:p w:rsidR="00CC35AA" w:rsidRDefault="00CC35AA">
            <w:pPr>
              <w:jc w:val="center"/>
            </w:pPr>
            <w:r>
              <w:t>1</w:t>
            </w:r>
          </w:p>
        </w:tc>
        <w:tc>
          <w:tcPr>
            <w:tcW w:w="3852" w:type="dxa"/>
            <w:tcBorders>
              <w:top w:val="single" w:sz="4" w:space="0" w:color="auto"/>
              <w:left w:val="single" w:sz="4" w:space="0" w:color="auto"/>
              <w:bottom w:val="single" w:sz="4" w:space="0" w:color="auto"/>
              <w:right w:val="single" w:sz="4" w:space="0" w:color="auto"/>
            </w:tcBorders>
            <w:hideMark/>
          </w:tcPr>
          <w:p w:rsidR="00CC35AA" w:rsidRDefault="00CC35AA">
            <w:pPr>
              <w:jc w:val="center"/>
            </w:pPr>
            <w:r>
              <w:t>2</w:t>
            </w:r>
          </w:p>
        </w:tc>
        <w:tc>
          <w:tcPr>
            <w:tcW w:w="5832" w:type="dxa"/>
            <w:tcBorders>
              <w:top w:val="single" w:sz="4" w:space="0" w:color="auto"/>
              <w:left w:val="single" w:sz="4" w:space="0" w:color="auto"/>
              <w:bottom w:val="single" w:sz="4" w:space="0" w:color="auto"/>
              <w:right w:val="single" w:sz="4" w:space="0" w:color="auto"/>
            </w:tcBorders>
            <w:hideMark/>
          </w:tcPr>
          <w:p w:rsidR="00CC35AA" w:rsidRDefault="00CC35AA">
            <w:pPr>
              <w:jc w:val="center"/>
            </w:pPr>
            <w:r>
              <w:t>3</w:t>
            </w:r>
          </w:p>
        </w:tc>
      </w:tr>
      <w:tr w:rsidR="00CC35AA" w:rsidTr="00CC35AA">
        <w:tc>
          <w:tcPr>
            <w:tcW w:w="10512" w:type="dxa"/>
            <w:gridSpan w:val="3"/>
            <w:tcBorders>
              <w:top w:val="single" w:sz="4" w:space="0" w:color="auto"/>
              <w:left w:val="single" w:sz="4" w:space="0" w:color="auto"/>
              <w:bottom w:val="single" w:sz="4" w:space="0" w:color="auto"/>
              <w:right w:val="single" w:sz="4" w:space="0" w:color="auto"/>
            </w:tcBorders>
            <w:hideMark/>
          </w:tcPr>
          <w:p w:rsidR="00CC35AA" w:rsidRDefault="00CC35AA">
            <w:pPr>
              <w:jc w:val="center"/>
            </w:pPr>
            <w:r>
              <w:t>1</w:t>
            </w:r>
            <w:r>
              <w:rPr>
                <w:b/>
              </w:rPr>
              <w:t>. Общие сведения и исходные данные</w:t>
            </w:r>
          </w:p>
        </w:tc>
      </w:tr>
      <w:tr w:rsidR="00CC35AA" w:rsidTr="00CC35AA">
        <w:tc>
          <w:tcPr>
            <w:tcW w:w="828" w:type="dxa"/>
            <w:tcBorders>
              <w:top w:val="single" w:sz="4" w:space="0" w:color="auto"/>
              <w:left w:val="single" w:sz="4" w:space="0" w:color="auto"/>
              <w:bottom w:val="single" w:sz="4" w:space="0" w:color="auto"/>
              <w:right w:val="single" w:sz="4" w:space="0" w:color="auto"/>
            </w:tcBorders>
            <w:hideMark/>
          </w:tcPr>
          <w:p w:rsidR="00CC35AA" w:rsidRDefault="00CC35AA">
            <w:pPr>
              <w:jc w:val="center"/>
            </w:pPr>
            <w:r>
              <w:t>1.1.</w:t>
            </w:r>
          </w:p>
        </w:tc>
        <w:tc>
          <w:tcPr>
            <w:tcW w:w="3852" w:type="dxa"/>
            <w:tcBorders>
              <w:top w:val="single" w:sz="4" w:space="0" w:color="auto"/>
              <w:left w:val="single" w:sz="4" w:space="0" w:color="auto"/>
              <w:bottom w:val="single" w:sz="4" w:space="0" w:color="auto"/>
              <w:right w:val="single" w:sz="4" w:space="0" w:color="auto"/>
            </w:tcBorders>
            <w:hideMark/>
          </w:tcPr>
          <w:p w:rsidR="00CC35AA" w:rsidRDefault="00CC35AA">
            <w:r>
              <w:t>Заказчик</w:t>
            </w:r>
          </w:p>
        </w:tc>
        <w:tc>
          <w:tcPr>
            <w:tcW w:w="5832" w:type="dxa"/>
            <w:tcBorders>
              <w:top w:val="single" w:sz="4" w:space="0" w:color="auto"/>
              <w:left w:val="single" w:sz="4" w:space="0" w:color="auto"/>
              <w:bottom w:val="single" w:sz="4" w:space="0" w:color="auto"/>
              <w:right w:val="single" w:sz="4" w:space="0" w:color="auto"/>
            </w:tcBorders>
            <w:hideMark/>
          </w:tcPr>
          <w:p w:rsidR="00CC35AA" w:rsidRDefault="00CC35AA">
            <w:pPr>
              <w:rPr>
                <w:highlight w:val="lightGray"/>
              </w:rPr>
            </w:pPr>
            <w:r>
              <w:rPr>
                <w:color w:val="000000"/>
              </w:rPr>
              <w:t>АО «Выборгтеплоэнерго»</w:t>
            </w:r>
          </w:p>
        </w:tc>
      </w:tr>
      <w:tr w:rsidR="00CC35AA" w:rsidTr="00CC35AA">
        <w:tc>
          <w:tcPr>
            <w:tcW w:w="828" w:type="dxa"/>
            <w:tcBorders>
              <w:top w:val="single" w:sz="4" w:space="0" w:color="auto"/>
              <w:left w:val="single" w:sz="4" w:space="0" w:color="auto"/>
              <w:bottom w:val="single" w:sz="4" w:space="0" w:color="auto"/>
              <w:right w:val="single" w:sz="4" w:space="0" w:color="auto"/>
            </w:tcBorders>
            <w:hideMark/>
          </w:tcPr>
          <w:p w:rsidR="00CC35AA" w:rsidRDefault="00CC35AA">
            <w:pPr>
              <w:jc w:val="center"/>
            </w:pPr>
            <w:r>
              <w:t>1.</w:t>
            </w:r>
            <w:r>
              <w:rPr>
                <w:lang w:val="en-US"/>
              </w:rPr>
              <w:t>2</w:t>
            </w:r>
            <w:r>
              <w:t xml:space="preserve">. </w:t>
            </w:r>
          </w:p>
        </w:tc>
        <w:tc>
          <w:tcPr>
            <w:tcW w:w="3852" w:type="dxa"/>
            <w:tcBorders>
              <w:top w:val="single" w:sz="4" w:space="0" w:color="auto"/>
              <w:left w:val="single" w:sz="4" w:space="0" w:color="auto"/>
              <w:bottom w:val="single" w:sz="4" w:space="0" w:color="auto"/>
              <w:right w:val="single" w:sz="4" w:space="0" w:color="auto"/>
            </w:tcBorders>
            <w:hideMark/>
          </w:tcPr>
          <w:p w:rsidR="00CC35AA" w:rsidRDefault="00CC35AA">
            <w:r>
              <w:t>Объект проектирования</w:t>
            </w:r>
          </w:p>
        </w:tc>
        <w:tc>
          <w:tcPr>
            <w:tcW w:w="5832" w:type="dxa"/>
            <w:tcBorders>
              <w:top w:val="single" w:sz="4" w:space="0" w:color="auto"/>
              <w:left w:val="single" w:sz="4" w:space="0" w:color="auto"/>
              <w:bottom w:val="single" w:sz="4" w:space="0" w:color="auto"/>
              <w:right w:val="single" w:sz="4" w:space="0" w:color="auto"/>
            </w:tcBorders>
            <w:hideMark/>
          </w:tcPr>
          <w:p w:rsidR="00CC35AA" w:rsidRDefault="00CC35AA">
            <w:r>
              <w:t xml:space="preserve">Техническое перевооружение сети </w:t>
            </w:r>
            <w:proofErr w:type="spellStart"/>
            <w:r>
              <w:t>газопотребления</w:t>
            </w:r>
            <w:proofErr w:type="spellEnd"/>
            <w:r>
              <w:t xml:space="preserve"> ОПО «Система теплоснабжения г. Выборга» рег. № А20-01352-0008 с местом расположения: г. Выборг, ул. Большая Каменная, 18 по приведению в соответствие с требованиями ГОСТ </w:t>
            </w:r>
            <w:proofErr w:type="gramStart"/>
            <w:r>
              <w:t>Р</w:t>
            </w:r>
            <w:proofErr w:type="gramEnd"/>
            <w:r>
              <w:t xml:space="preserve"> 8. 740-2011 узлов учета расхода природного газа.</w:t>
            </w:r>
          </w:p>
        </w:tc>
      </w:tr>
      <w:tr w:rsidR="00CC35AA" w:rsidTr="00CC35AA">
        <w:tc>
          <w:tcPr>
            <w:tcW w:w="828" w:type="dxa"/>
            <w:tcBorders>
              <w:top w:val="single" w:sz="4" w:space="0" w:color="auto"/>
              <w:left w:val="single" w:sz="4" w:space="0" w:color="auto"/>
              <w:bottom w:val="single" w:sz="4" w:space="0" w:color="auto"/>
              <w:right w:val="single" w:sz="4" w:space="0" w:color="auto"/>
            </w:tcBorders>
            <w:hideMark/>
          </w:tcPr>
          <w:p w:rsidR="00CC35AA" w:rsidRDefault="00CC35AA">
            <w:pPr>
              <w:jc w:val="center"/>
            </w:pPr>
            <w:r>
              <w:t>1.3.</w:t>
            </w:r>
          </w:p>
        </w:tc>
        <w:tc>
          <w:tcPr>
            <w:tcW w:w="3852" w:type="dxa"/>
            <w:tcBorders>
              <w:top w:val="single" w:sz="4" w:space="0" w:color="auto"/>
              <w:left w:val="single" w:sz="4" w:space="0" w:color="auto"/>
              <w:bottom w:val="single" w:sz="4" w:space="0" w:color="auto"/>
              <w:right w:val="single" w:sz="4" w:space="0" w:color="auto"/>
            </w:tcBorders>
            <w:hideMark/>
          </w:tcPr>
          <w:p w:rsidR="00CC35AA" w:rsidRDefault="00CC35AA">
            <w:r>
              <w:t>Месторасположение</w:t>
            </w:r>
          </w:p>
        </w:tc>
        <w:tc>
          <w:tcPr>
            <w:tcW w:w="5832" w:type="dxa"/>
            <w:tcBorders>
              <w:top w:val="single" w:sz="4" w:space="0" w:color="auto"/>
              <w:left w:val="single" w:sz="4" w:space="0" w:color="auto"/>
              <w:bottom w:val="single" w:sz="4" w:space="0" w:color="auto"/>
              <w:right w:val="single" w:sz="4" w:space="0" w:color="auto"/>
            </w:tcBorders>
            <w:hideMark/>
          </w:tcPr>
          <w:p w:rsidR="00CC35AA" w:rsidRDefault="00CC35AA">
            <w:pPr>
              <w:rPr>
                <w:highlight w:val="lightGray"/>
              </w:rPr>
            </w:pPr>
            <w:r>
              <w:t>Здание (паровая и водогрейная части котельной), расположенное по адресу: Ленинградская область, г. Выборг, ул. Большая Каменная, 18</w:t>
            </w:r>
          </w:p>
        </w:tc>
      </w:tr>
      <w:tr w:rsidR="00CC35AA" w:rsidTr="00CC35AA">
        <w:tc>
          <w:tcPr>
            <w:tcW w:w="828" w:type="dxa"/>
            <w:tcBorders>
              <w:top w:val="single" w:sz="4" w:space="0" w:color="auto"/>
              <w:left w:val="single" w:sz="4" w:space="0" w:color="auto"/>
              <w:bottom w:val="single" w:sz="4" w:space="0" w:color="auto"/>
              <w:right w:val="single" w:sz="4" w:space="0" w:color="auto"/>
            </w:tcBorders>
            <w:hideMark/>
          </w:tcPr>
          <w:p w:rsidR="00CC35AA" w:rsidRDefault="00CC35AA">
            <w:pPr>
              <w:jc w:val="center"/>
            </w:pPr>
            <w:r>
              <w:t xml:space="preserve">1.4. </w:t>
            </w:r>
          </w:p>
        </w:tc>
        <w:tc>
          <w:tcPr>
            <w:tcW w:w="3852" w:type="dxa"/>
            <w:tcBorders>
              <w:top w:val="single" w:sz="4" w:space="0" w:color="auto"/>
              <w:left w:val="single" w:sz="4" w:space="0" w:color="auto"/>
              <w:bottom w:val="single" w:sz="4" w:space="0" w:color="auto"/>
              <w:right w:val="single" w:sz="4" w:space="0" w:color="auto"/>
            </w:tcBorders>
            <w:hideMark/>
          </w:tcPr>
          <w:p w:rsidR="00CC35AA" w:rsidRDefault="00CC35AA">
            <w:r>
              <w:t>Вид строительства</w:t>
            </w:r>
          </w:p>
        </w:tc>
        <w:tc>
          <w:tcPr>
            <w:tcW w:w="5832" w:type="dxa"/>
            <w:tcBorders>
              <w:top w:val="single" w:sz="4" w:space="0" w:color="auto"/>
              <w:left w:val="single" w:sz="4" w:space="0" w:color="auto"/>
              <w:bottom w:val="single" w:sz="4" w:space="0" w:color="auto"/>
              <w:right w:val="single" w:sz="4" w:space="0" w:color="auto"/>
            </w:tcBorders>
            <w:hideMark/>
          </w:tcPr>
          <w:p w:rsidR="00CC35AA" w:rsidRDefault="00CC35AA">
            <w:r>
              <w:t>Техническое перевооружение</w:t>
            </w:r>
          </w:p>
        </w:tc>
      </w:tr>
      <w:tr w:rsidR="00CC35AA" w:rsidTr="00CC35AA">
        <w:tc>
          <w:tcPr>
            <w:tcW w:w="828" w:type="dxa"/>
            <w:tcBorders>
              <w:top w:val="single" w:sz="4" w:space="0" w:color="auto"/>
              <w:left w:val="single" w:sz="4" w:space="0" w:color="auto"/>
              <w:bottom w:val="single" w:sz="4" w:space="0" w:color="auto"/>
              <w:right w:val="single" w:sz="4" w:space="0" w:color="auto"/>
            </w:tcBorders>
            <w:hideMark/>
          </w:tcPr>
          <w:p w:rsidR="00CC35AA" w:rsidRDefault="00CC35AA">
            <w:pPr>
              <w:jc w:val="center"/>
            </w:pPr>
            <w:r>
              <w:t>1.</w:t>
            </w:r>
            <w:r>
              <w:rPr>
                <w:lang w:val="en-US"/>
              </w:rPr>
              <w:t>5</w:t>
            </w:r>
            <w:r>
              <w:t>.</w:t>
            </w:r>
          </w:p>
        </w:tc>
        <w:tc>
          <w:tcPr>
            <w:tcW w:w="3852" w:type="dxa"/>
            <w:tcBorders>
              <w:top w:val="single" w:sz="4" w:space="0" w:color="auto"/>
              <w:left w:val="single" w:sz="4" w:space="0" w:color="auto"/>
              <w:bottom w:val="single" w:sz="4" w:space="0" w:color="auto"/>
              <w:right w:val="single" w:sz="4" w:space="0" w:color="auto"/>
            </w:tcBorders>
            <w:hideMark/>
          </w:tcPr>
          <w:p w:rsidR="00CC35AA" w:rsidRDefault="00CC35AA">
            <w:r>
              <w:t>Стадийность проектирования</w:t>
            </w:r>
          </w:p>
        </w:tc>
        <w:tc>
          <w:tcPr>
            <w:tcW w:w="5832" w:type="dxa"/>
            <w:tcBorders>
              <w:top w:val="single" w:sz="4" w:space="0" w:color="auto"/>
              <w:left w:val="single" w:sz="4" w:space="0" w:color="auto"/>
              <w:bottom w:val="single" w:sz="4" w:space="0" w:color="auto"/>
              <w:right w:val="single" w:sz="4" w:space="0" w:color="auto"/>
            </w:tcBorders>
            <w:hideMark/>
          </w:tcPr>
          <w:p w:rsidR="00CC35AA" w:rsidRDefault="00CC35AA">
            <w:proofErr w:type="gramStart"/>
            <w:r>
              <w:t>Одностадийное</w:t>
            </w:r>
            <w:proofErr w:type="gramEnd"/>
            <w:r>
              <w:t>, рабочая документация</w:t>
            </w:r>
          </w:p>
        </w:tc>
      </w:tr>
      <w:tr w:rsidR="00CC35AA" w:rsidTr="00CC35AA">
        <w:tc>
          <w:tcPr>
            <w:tcW w:w="828" w:type="dxa"/>
            <w:vMerge w:val="restart"/>
            <w:tcBorders>
              <w:top w:val="single" w:sz="4" w:space="0" w:color="auto"/>
              <w:left w:val="single" w:sz="4" w:space="0" w:color="auto"/>
              <w:bottom w:val="single" w:sz="4" w:space="0" w:color="auto"/>
              <w:right w:val="single" w:sz="4" w:space="0" w:color="auto"/>
            </w:tcBorders>
            <w:hideMark/>
          </w:tcPr>
          <w:p w:rsidR="00CC35AA" w:rsidRDefault="00CC35AA">
            <w:pPr>
              <w:jc w:val="center"/>
            </w:pPr>
            <w:r>
              <w:t>1.</w:t>
            </w:r>
            <w:r>
              <w:rPr>
                <w:lang w:val="en-US"/>
              </w:rPr>
              <w:t>6</w:t>
            </w:r>
            <w:r>
              <w:t>.</w:t>
            </w:r>
          </w:p>
        </w:tc>
        <w:tc>
          <w:tcPr>
            <w:tcW w:w="3852" w:type="dxa"/>
            <w:vMerge w:val="restart"/>
            <w:tcBorders>
              <w:top w:val="single" w:sz="4" w:space="0" w:color="auto"/>
              <w:left w:val="single" w:sz="4" w:space="0" w:color="auto"/>
              <w:bottom w:val="single" w:sz="4" w:space="0" w:color="auto"/>
              <w:right w:val="single" w:sz="4" w:space="0" w:color="auto"/>
            </w:tcBorders>
            <w:hideMark/>
          </w:tcPr>
          <w:p w:rsidR="00CC35AA" w:rsidRDefault="00CC35AA">
            <w:r>
              <w:t xml:space="preserve">Границы проектирования </w:t>
            </w:r>
          </w:p>
        </w:tc>
        <w:tc>
          <w:tcPr>
            <w:tcW w:w="5832" w:type="dxa"/>
            <w:tcBorders>
              <w:top w:val="single" w:sz="4" w:space="0" w:color="auto"/>
              <w:left w:val="single" w:sz="4" w:space="0" w:color="auto"/>
              <w:bottom w:val="single" w:sz="4" w:space="0" w:color="auto"/>
              <w:right w:val="single" w:sz="4" w:space="0" w:color="auto"/>
            </w:tcBorders>
            <w:hideMark/>
          </w:tcPr>
          <w:p w:rsidR="00CC35AA" w:rsidRDefault="00CC35AA">
            <w:r>
              <w:t>ГРУ</w:t>
            </w:r>
            <w:proofErr w:type="gramStart"/>
            <w:r>
              <w:t>1</w:t>
            </w:r>
            <w:proofErr w:type="gramEnd"/>
            <w:r>
              <w:t xml:space="preserve"> (паровая часть котельной) - От задвижки на вводе газа в котельную до задвижки после счетчика газа</w:t>
            </w:r>
          </w:p>
        </w:tc>
      </w:tr>
      <w:tr w:rsidR="00CC35AA" w:rsidTr="00CC35AA">
        <w:trPr>
          <w:trHeight w:val="4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35AA" w:rsidRDefault="00CC35AA"/>
        </w:tc>
        <w:tc>
          <w:tcPr>
            <w:tcW w:w="0" w:type="auto"/>
            <w:vMerge/>
            <w:tcBorders>
              <w:top w:val="single" w:sz="4" w:space="0" w:color="auto"/>
              <w:left w:val="single" w:sz="4" w:space="0" w:color="auto"/>
              <w:bottom w:val="single" w:sz="4" w:space="0" w:color="auto"/>
              <w:right w:val="single" w:sz="4" w:space="0" w:color="auto"/>
            </w:tcBorders>
            <w:vAlign w:val="center"/>
            <w:hideMark/>
          </w:tcPr>
          <w:p w:rsidR="00CC35AA" w:rsidRDefault="00CC35AA"/>
        </w:tc>
        <w:tc>
          <w:tcPr>
            <w:tcW w:w="5832" w:type="dxa"/>
            <w:tcBorders>
              <w:top w:val="single" w:sz="4" w:space="0" w:color="auto"/>
              <w:left w:val="single" w:sz="4" w:space="0" w:color="auto"/>
              <w:bottom w:val="single" w:sz="4" w:space="0" w:color="auto"/>
              <w:right w:val="single" w:sz="4" w:space="0" w:color="auto"/>
            </w:tcBorders>
            <w:hideMark/>
          </w:tcPr>
          <w:p w:rsidR="00CC35AA" w:rsidRDefault="00CC35AA">
            <w:r>
              <w:t>ГРУ</w:t>
            </w:r>
            <w:proofErr w:type="gramStart"/>
            <w:r>
              <w:t>2</w:t>
            </w:r>
            <w:proofErr w:type="gramEnd"/>
            <w:r>
              <w:t xml:space="preserve"> (водогрейная часть котельной) - От задвижки на вводе газа в котельную до задвижек после счетчиков газа для учёта потребления природного газа  </w:t>
            </w:r>
            <w:proofErr w:type="spellStart"/>
            <w:r>
              <w:t>котлоагрегатами</w:t>
            </w:r>
            <w:proofErr w:type="spellEnd"/>
            <w:r>
              <w:t xml:space="preserve"> и </w:t>
            </w:r>
            <w:proofErr w:type="spellStart"/>
            <w:r>
              <w:t>когенераторной</w:t>
            </w:r>
            <w:proofErr w:type="spellEnd"/>
            <w:r>
              <w:t xml:space="preserve"> </w:t>
            </w:r>
            <w:proofErr w:type="spellStart"/>
            <w:r>
              <w:t>газопоршневой</w:t>
            </w:r>
            <w:proofErr w:type="spellEnd"/>
            <w:r>
              <w:t xml:space="preserve"> установкой</w:t>
            </w:r>
          </w:p>
        </w:tc>
      </w:tr>
      <w:tr w:rsidR="00CC35AA" w:rsidTr="00CC35AA">
        <w:trPr>
          <w:trHeight w:val="132"/>
        </w:trPr>
        <w:tc>
          <w:tcPr>
            <w:tcW w:w="828" w:type="dxa"/>
            <w:tcBorders>
              <w:top w:val="single" w:sz="4" w:space="0" w:color="auto"/>
              <w:left w:val="single" w:sz="4" w:space="0" w:color="auto"/>
              <w:bottom w:val="single" w:sz="4" w:space="0" w:color="auto"/>
              <w:right w:val="single" w:sz="4" w:space="0" w:color="auto"/>
            </w:tcBorders>
            <w:hideMark/>
          </w:tcPr>
          <w:p w:rsidR="00CC35AA" w:rsidRDefault="00CC35AA">
            <w:pPr>
              <w:jc w:val="center"/>
            </w:pPr>
            <w:r>
              <w:t>1.</w:t>
            </w:r>
            <w:r>
              <w:rPr>
                <w:lang w:val="en-US"/>
              </w:rPr>
              <w:t>7</w:t>
            </w:r>
            <w:r>
              <w:t>.</w:t>
            </w:r>
          </w:p>
        </w:tc>
        <w:tc>
          <w:tcPr>
            <w:tcW w:w="3852" w:type="dxa"/>
            <w:tcBorders>
              <w:top w:val="single" w:sz="4" w:space="0" w:color="auto"/>
              <w:left w:val="single" w:sz="4" w:space="0" w:color="auto"/>
              <w:bottom w:val="single" w:sz="4" w:space="0" w:color="auto"/>
              <w:right w:val="single" w:sz="4" w:space="0" w:color="auto"/>
            </w:tcBorders>
            <w:hideMark/>
          </w:tcPr>
          <w:p w:rsidR="00CC35AA" w:rsidRDefault="00CC35AA">
            <w:r>
              <w:t>Основные технико-экономические</w:t>
            </w:r>
          </w:p>
          <w:p w:rsidR="00CC35AA" w:rsidRDefault="00CC35AA">
            <w:r>
              <w:t xml:space="preserve">показатели узла учета </w:t>
            </w:r>
          </w:p>
        </w:tc>
        <w:tc>
          <w:tcPr>
            <w:tcW w:w="5832" w:type="dxa"/>
            <w:tcBorders>
              <w:top w:val="single" w:sz="4" w:space="0" w:color="auto"/>
              <w:left w:val="single" w:sz="4" w:space="0" w:color="auto"/>
              <w:bottom w:val="single" w:sz="4" w:space="0" w:color="auto"/>
              <w:right w:val="single" w:sz="4" w:space="0" w:color="auto"/>
            </w:tcBorders>
          </w:tcPr>
          <w:p w:rsidR="00CC35AA" w:rsidRDefault="00CC35AA">
            <w:r>
              <w:t>1. Измеряемая среда: природный газ</w:t>
            </w:r>
          </w:p>
          <w:p w:rsidR="00CC35AA" w:rsidRDefault="00CC35AA">
            <w:r>
              <w:t xml:space="preserve">2. Давление газа: </w:t>
            </w:r>
            <w:r>
              <w:br/>
            </w:r>
            <w:r>
              <w:rPr>
                <w:lang w:val="en-US"/>
              </w:rPr>
              <w:t>P</w:t>
            </w:r>
            <w:r w:rsidRPr="00CC35AA">
              <w:t xml:space="preserve"> </w:t>
            </w:r>
            <w:r>
              <w:t>вх.-0,27МПа (изб.) ГРУ</w:t>
            </w:r>
            <w:proofErr w:type="gramStart"/>
            <w:r>
              <w:t>1</w:t>
            </w:r>
            <w:proofErr w:type="gramEnd"/>
          </w:p>
          <w:p w:rsidR="00CC35AA" w:rsidRDefault="00CC35AA">
            <w:r>
              <w:rPr>
                <w:lang w:val="en-US"/>
              </w:rPr>
              <w:t>P</w:t>
            </w:r>
            <w:r w:rsidRPr="00CC35AA">
              <w:t xml:space="preserve"> </w:t>
            </w:r>
            <w:r>
              <w:t>вых.-0,27МПа (изб.) ГРУ</w:t>
            </w:r>
            <w:proofErr w:type="gramStart"/>
            <w:r>
              <w:t>1</w:t>
            </w:r>
            <w:proofErr w:type="gramEnd"/>
          </w:p>
          <w:p w:rsidR="00CC35AA" w:rsidRDefault="00CC35AA">
            <w:r>
              <w:br/>
            </w:r>
            <w:r>
              <w:rPr>
                <w:lang w:val="en-US"/>
              </w:rPr>
              <w:t>P</w:t>
            </w:r>
            <w:r w:rsidRPr="00CC35AA">
              <w:t xml:space="preserve"> </w:t>
            </w:r>
            <w:r>
              <w:t>вх.-0,27МПа (изб.) ГРУ</w:t>
            </w:r>
            <w:proofErr w:type="gramStart"/>
            <w:r>
              <w:t>2</w:t>
            </w:r>
            <w:proofErr w:type="gramEnd"/>
            <w:r>
              <w:br/>
            </w:r>
            <w:r>
              <w:rPr>
                <w:lang w:val="en-US"/>
              </w:rPr>
              <w:t>P</w:t>
            </w:r>
            <w:r w:rsidRPr="00CC35AA">
              <w:t xml:space="preserve"> </w:t>
            </w:r>
            <w:r>
              <w:t>вых.-0,27МПа (изб.) ГРУ</w:t>
            </w:r>
            <w:proofErr w:type="gramStart"/>
            <w:r>
              <w:t>2</w:t>
            </w:r>
            <w:proofErr w:type="gramEnd"/>
          </w:p>
          <w:p w:rsidR="00CC35AA" w:rsidRDefault="00CC35AA"/>
          <w:p w:rsidR="00CC35AA" w:rsidRDefault="00CC35AA">
            <w:r>
              <w:rPr>
                <w:lang w:val="en-US"/>
              </w:rPr>
              <w:t>P</w:t>
            </w:r>
            <w:r w:rsidRPr="00CC35AA">
              <w:t xml:space="preserve"> </w:t>
            </w:r>
            <w:r>
              <w:t>вх.-0,27МПа (изб.) ГРУ3</w:t>
            </w:r>
            <w:r>
              <w:br/>
            </w:r>
            <w:r>
              <w:rPr>
                <w:lang w:val="en-US"/>
              </w:rPr>
              <w:t>P</w:t>
            </w:r>
            <w:r w:rsidRPr="00CC35AA">
              <w:t xml:space="preserve"> </w:t>
            </w:r>
            <w:r>
              <w:t>вых.-0,27МПа (изб.) ГРУ3</w:t>
            </w:r>
          </w:p>
          <w:p w:rsidR="00CC35AA" w:rsidRDefault="00CC35AA">
            <w:r>
              <w:t>3. Расход газа:</w:t>
            </w:r>
          </w:p>
          <w:p w:rsidR="00CC35AA" w:rsidRDefault="00CC35AA">
            <w:r>
              <w:t xml:space="preserve">Минимальный расход газа: </w:t>
            </w:r>
            <w:r>
              <w:rPr>
                <w:u w:val="single"/>
              </w:rPr>
              <w:t>590</w:t>
            </w:r>
            <w:r>
              <w:t xml:space="preserve"> нм</w:t>
            </w:r>
            <w:r>
              <w:rPr>
                <w:vertAlign w:val="superscript"/>
              </w:rPr>
              <w:t>3</w:t>
            </w:r>
            <w:r>
              <w:t>/ч</w:t>
            </w:r>
            <w:bookmarkStart w:id="22" w:name="OLE_LINK3"/>
            <w:bookmarkStart w:id="23" w:name="OLE_LINK4"/>
            <w:bookmarkStart w:id="24" w:name="OLE_LINK9"/>
            <w:bookmarkStart w:id="25" w:name="OLE_LINK10"/>
            <w:r>
              <w:t xml:space="preserve"> (ГРУ</w:t>
            </w:r>
            <w:proofErr w:type="gramStart"/>
            <w:r>
              <w:t>1</w:t>
            </w:r>
            <w:proofErr w:type="gramEnd"/>
            <w:r>
              <w:t>)</w:t>
            </w:r>
            <w:bookmarkEnd w:id="22"/>
            <w:bookmarkEnd w:id="23"/>
            <w:bookmarkEnd w:id="24"/>
            <w:bookmarkEnd w:id="25"/>
          </w:p>
          <w:p w:rsidR="00CC35AA" w:rsidRDefault="00CC35AA">
            <w:r>
              <w:t xml:space="preserve">Максимальный: </w:t>
            </w:r>
            <w:r>
              <w:rPr>
                <w:u w:val="single"/>
              </w:rPr>
              <w:t>5694</w:t>
            </w:r>
            <w:r>
              <w:t xml:space="preserve"> нм</w:t>
            </w:r>
            <w:r>
              <w:rPr>
                <w:vertAlign w:val="superscript"/>
              </w:rPr>
              <w:t>3</w:t>
            </w:r>
            <w:r>
              <w:t>/ч (ГРУ</w:t>
            </w:r>
            <w:proofErr w:type="gramStart"/>
            <w:r>
              <w:t>1</w:t>
            </w:r>
            <w:proofErr w:type="gramEnd"/>
            <w:r>
              <w:t>)</w:t>
            </w:r>
            <w:r>
              <w:br/>
            </w:r>
          </w:p>
          <w:p w:rsidR="00CC35AA" w:rsidRDefault="00CC35AA">
            <w:r>
              <w:t xml:space="preserve">Минимальный расход газа: </w:t>
            </w:r>
            <w:r>
              <w:rPr>
                <w:u w:val="single"/>
              </w:rPr>
              <w:t xml:space="preserve">1300 </w:t>
            </w:r>
            <w:r>
              <w:t>нм</w:t>
            </w:r>
            <w:r>
              <w:rPr>
                <w:vertAlign w:val="superscript"/>
              </w:rPr>
              <w:t>3</w:t>
            </w:r>
            <w:r>
              <w:t>/ч (ГРУ</w:t>
            </w:r>
            <w:proofErr w:type="gramStart"/>
            <w:r>
              <w:t>2</w:t>
            </w:r>
            <w:proofErr w:type="gramEnd"/>
            <w:r>
              <w:t>)</w:t>
            </w:r>
          </w:p>
          <w:p w:rsidR="00CC35AA" w:rsidRDefault="00CC35AA">
            <w:r>
              <w:t xml:space="preserve">Максимальный: </w:t>
            </w:r>
            <w:r>
              <w:rPr>
                <w:u w:val="single"/>
              </w:rPr>
              <w:t>8017</w:t>
            </w:r>
            <w:r>
              <w:t xml:space="preserve"> нм</w:t>
            </w:r>
            <w:r>
              <w:rPr>
                <w:vertAlign w:val="superscript"/>
              </w:rPr>
              <w:t>3</w:t>
            </w:r>
            <w:r>
              <w:t>/ч (ГРУ</w:t>
            </w:r>
            <w:proofErr w:type="gramStart"/>
            <w:r>
              <w:t>2</w:t>
            </w:r>
            <w:proofErr w:type="gramEnd"/>
            <w:r>
              <w:t>)</w:t>
            </w:r>
          </w:p>
          <w:p w:rsidR="00CC35AA" w:rsidRDefault="00CC35AA">
            <w:pPr>
              <w:ind w:left="720"/>
            </w:pPr>
          </w:p>
          <w:p w:rsidR="00CC35AA" w:rsidRDefault="00CC35AA">
            <w:r>
              <w:t xml:space="preserve">Минимальный расход газа: </w:t>
            </w:r>
            <w:r>
              <w:rPr>
                <w:u w:val="single"/>
              </w:rPr>
              <w:t xml:space="preserve">127,1 </w:t>
            </w:r>
            <w:r>
              <w:t>нм</w:t>
            </w:r>
            <w:r>
              <w:rPr>
                <w:vertAlign w:val="superscript"/>
              </w:rPr>
              <w:t>3</w:t>
            </w:r>
            <w:r>
              <w:t>/ч (ГРУ3)</w:t>
            </w:r>
          </w:p>
          <w:p w:rsidR="00CC35AA" w:rsidRDefault="00CC35AA">
            <w:r>
              <w:lastRenderedPageBreak/>
              <w:t xml:space="preserve">Максимальный: </w:t>
            </w:r>
            <w:r>
              <w:rPr>
                <w:u w:val="single"/>
              </w:rPr>
              <w:t>269,2</w:t>
            </w:r>
            <w:r>
              <w:t xml:space="preserve"> нм</w:t>
            </w:r>
            <w:r>
              <w:rPr>
                <w:vertAlign w:val="superscript"/>
              </w:rPr>
              <w:t>3</w:t>
            </w:r>
            <w:r>
              <w:t>/ч (ГРУ3)</w:t>
            </w:r>
          </w:p>
        </w:tc>
      </w:tr>
      <w:tr w:rsidR="00CC35AA" w:rsidTr="00CC35AA">
        <w:trPr>
          <w:trHeight w:val="268"/>
        </w:trPr>
        <w:tc>
          <w:tcPr>
            <w:tcW w:w="828" w:type="dxa"/>
            <w:tcBorders>
              <w:top w:val="single" w:sz="4" w:space="0" w:color="auto"/>
              <w:left w:val="single" w:sz="4" w:space="0" w:color="auto"/>
              <w:bottom w:val="single" w:sz="4" w:space="0" w:color="auto"/>
              <w:right w:val="single" w:sz="4" w:space="0" w:color="auto"/>
            </w:tcBorders>
            <w:hideMark/>
          </w:tcPr>
          <w:p w:rsidR="00CC35AA" w:rsidRDefault="00CC35AA">
            <w:pPr>
              <w:jc w:val="center"/>
            </w:pPr>
            <w:r>
              <w:lastRenderedPageBreak/>
              <w:t>1.</w:t>
            </w:r>
            <w:r>
              <w:rPr>
                <w:lang w:val="en-US"/>
              </w:rPr>
              <w:t>8</w:t>
            </w:r>
            <w:r>
              <w:t>.</w:t>
            </w:r>
          </w:p>
        </w:tc>
        <w:tc>
          <w:tcPr>
            <w:tcW w:w="3852" w:type="dxa"/>
            <w:tcBorders>
              <w:top w:val="single" w:sz="4" w:space="0" w:color="auto"/>
              <w:left w:val="single" w:sz="4" w:space="0" w:color="auto"/>
              <w:bottom w:val="single" w:sz="4" w:space="0" w:color="auto"/>
              <w:right w:val="single" w:sz="4" w:space="0" w:color="auto"/>
            </w:tcBorders>
            <w:hideMark/>
          </w:tcPr>
          <w:p w:rsidR="00CC35AA" w:rsidRDefault="00CC35AA">
            <w:r>
              <w:t>Исходные данные для разработки,</w:t>
            </w:r>
          </w:p>
          <w:p w:rsidR="00CC35AA" w:rsidRDefault="00CC35AA">
            <w:proofErr w:type="gramStart"/>
            <w:r>
              <w:t>предоставляемые</w:t>
            </w:r>
            <w:proofErr w:type="gramEnd"/>
            <w:r>
              <w:t xml:space="preserve"> Заказчиком</w:t>
            </w:r>
          </w:p>
        </w:tc>
        <w:tc>
          <w:tcPr>
            <w:tcW w:w="5832" w:type="dxa"/>
            <w:tcBorders>
              <w:top w:val="single" w:sz="4" w:space="0" w:color="auto"/>
              <w:left w:val="single" w:sz="4" w:space="0" w:color="auto"/>
              <w:bottom w:val="single" w:sz="4" w:space="0" w:color="auto"/>
              <w:right w:val="single" w:sz="4" w:space="0" w:color="auto"/>
            </w:tcBorders>
            <w:hideMark/>
          </w:tcPr>
          <w:p w:rsidR="00CC35AA" w:rsidRDefault="00CC35AA">
            <w:r>
              <w:t xml:space="preserve">1. Строительные чертежи и тех. паспорт на здание котельной </w:t>
            </w:r>
            <w:proofErr w:type="gramStart"/>
            <w:r>
              <w:t xml:space="preserve">( </w:t>
            </w:r>
            <w:proofErr w:type="gramEnd"/>
            <w:r>
              <w:t>при наличии)</w:t>
            </w:r>
          </w:p>
          <w:p w:rsidR="00CC35AA" w:rsidRDefault="00CC35AA">
            <w:r>
              <w:t xml:space="preserve">2. Технические характеристики </w:t>
            </w:r>
            <w:proofErr w:type="spellStart"/>
            <w:r>
              <w:t>газопотребляющего</w:t>
            </w:r>
            <w:proofErr w:type="spellEnd"/>
          </w:p>
          <w:p w:rsidR="00CC35AA" w:rsidRDefault="00CC35AA">
            <w:r>
              <w:t>оборудования с указанными расходами газа</w:t>
            </w:r>
          </w:p>
          <w:p w:rsidR="00CC35AA" w:rsidRDefault="00CC35AA">
            <w:r>
              <w:t>3. Проектная (исполнительная) документация на существующий газопровод котельной, подлежащий техническому перевооружению</w:t>
            </w:r>
          </w:p>
          <w:p w:rsidR="00CC35AA" w:rsidRDefault="00CC35AA">
            <w:r>
              <w:t xml:space="preserve">4. ТУ от </w:t>
            </w:r>
            <w:bookmarkStart w:id="26" w:name="OLE_LINK1"/>
            <w:bookmarkStart w:id="27" w:name="OLE_LINK2"/>
            <w:r>
              <w:t xml:space="preserve">ООО «Газпром </w:t>
            </w:r>
            <w:bookmarkEnd w:id="26"/>
            <w:bookmarkEnd w:id="27"/>
            <w:proofErr w:type="spellStart"/>
            <w:r>
              <w:t>межрегионгаз</w:t>
            </w:r>
            <w:proofErr w:type="spellEnd"/>
            <w:r>
              <w:t xml:space="preserve"> Санкт-Петербург»</w:t>
            </w:r>
          </w:p>
        </w:tc>
      </w:tr>
      <w:tr w:rsidR="00CC35AA" w:rsidTr="00CC35AA">
        <w:trPr>
          <w:trHeight w:val="297"/>
        </w:trPr>
        <w:tc>
          <w:tcPr>
            <w:tcW w:w="10512" w:type="dxa"/>
            <w:gridSpan w:val="3"/>
            <w:tcBorders>
              <w:top w:val="single" w:sz="4" w:space="0" w:color="auto"/>
              <w:left w:val="single" w:sz="4" w:space="0" w:color="auto"/>
              <w:bottom w:val="single" w:sz="4" w:space="0" w:color="auto"/>
              <w:right w:val="single" w:sz="4" w:space="0" w:color="auto"/>
            </w:tcBorders>
            <w:hideMark/>
          </w:tcPr>
          <w:p w:rsidR="00CC35AA" w:rsidRDefault="00CC35AA">
            <w:pPr>
              <w:jc w:val="center"/>
              <w:rPr>
                <w:b/>
              </w:rPr>
            </w:pPr>
            <w:r>
              <w:rPr>
                <w:b/>
              </w:rPr>
              <w:t>2. Требования к проектной документации</w:t>
            </w:r>
          </w:p>
        </w:tc>
      </w:tr>
      <w:tr w:rsidR="00CC35AA" w:rsidTr="00CC35AA">
        <w:trPr>
          <w:trHeight w:val="562"/>
        </w:trPr>
        <w:tc>
          <w:tcPr>
            <w:tcW w:w="828" w:type="dxa"/>
            <w:tcBorders>
              <w:top w:val="single" w:sz="4" w:space="0" w:color="auto"/>
              <w:left w:val="single" w:sz="4" w:space="0" w:color="auto"/>
              <w:bottom w:val="single" w:sz="4" w:space="0" w:color="auto"/>
              <w:right w:val="single" w:sz="4" w:space="0" w:color="auto"/>
            </w:tcBorders>
            <w:hideMark/>
          </w:tcPr>
          <w:p w:rsidR="00CC35AA" w:rsidRDefault="00CC35AA">
            <w:pPr>
              <w:jc w:val="center"/>
            </w:pPr>
            <w:r>
              <w:t>2.1.</w:t>
            </w:r>
          </w:p>
        </w:tc>
        <w:tc>
          <w:tcPr>
            <w:tcW w:w="3852" w:type="dxa"/>
            <w:tcBorders>
              <w:top w:val="single" w:sz="4" w:space="0" w:color="auto"/>
              <w:left w:val="single" w:sz="4" w:space="0" w:color="auto"/>
              <w:bottom w:val="single" w:sz="4" w:space="0" w:color="auto"/>
              <w:right w:val="single" w:sz="4" w:space="0" w:color="auto"/>
            </w:tcBorders>
            <w:hideMark/>
          </w:tcPr>
          <w:p w:rsidR="00CC35AA" w:rsidRDefault="00CC35AA">
            <w:r>
              <w:t>Требования к составу и содержанию разделов проектной документации</w:t>
            </w:r>
          </w:p>
        </w:tc>
        <w:tc>
          <w:tcPr>
            <w:tcW w:w="5832" w:type="dxa"/>
            <w:tcBorders>
              <w:top w:val="single" w:sz="4" w:space="0" w:color="auto"/>
              <w:left w:val="single" w:sz="4" w:space="0" w:color="auto"/>
              <w:bottom w:val="single" w:sz="4" w:space="0" w:color="auto"/>
              <w:right w:val="single" w:sz="4" w:space="0" w:color="auto"/>
            </w:tcBorders>
            <w:hideMark/>
          </w:tcPr>
          <w:p w:rsidR="00CC35AA" w:rsidRDefault="00CC35AA">
            <w:r>
              <w:t xml:space="preserve">В соответствии с ГОСТ </w:t>
            </w:r>
            <w:proofErr w:type="gramStart"/>
            <w:r>
              <w:t>Р</w:t>
            </w:r>
            <w:proofErr w:type="gramEnd"/>
            <w:r>
              <w:t xml:space="preserve"> 21.1101-2013, СП 42-101-2003, тех. условиями от ООО «Газпром </w:t>
            </w:r>
            <w:proofErr w:type="spellStart"/>
            <w:r>
              <w:t>межрегионгаз</w:t>
            </w:r>
            <w:proofErr w:type="spellEnd"/>
            <w:r>
              <w:t xml:space="preserve"> Санкт-Петербург» , техническим регламентом о безопасности сетей газораспределения и </w:t>
            </w:r>
            <w:proofErr w:type="spellStart"/>
            <w:r>
              <w:t>газопотребления</w:t>
            </w:r>
            <w:proofErr w:type="spellEnd"/>
            <w:r>
              <w:t xml:space="preserve">, утверждённым правительством РФ № 870 от  29 октября 2010 г. и  Главой 2, п. 5.3-5.5 Приказа </w:t>
            </w:r>
            <w:proofErr w:type="spellStart"/>
            <w:r>
              <w:t>Ростехнадзора</w:t>
            </w:r>
            <w:proofErr w:type="spellEnd"/>
            <w:r>
              <w:t xml:space="preserve"> № 1128 от 26.12.2006 г. выполняется два раздела проектной документации:</w:t>
            </w:r>
          </w:p>
          <w:p w:rsidR="00CC35AA" w:rsidRDefault="00CC35AA">
            <w:r>
              <w:t xml:space="preserve">1. газоснабжение внутреннее (ГСВ) с увязкой существующей РД и разработкой раздела по  устройству  ГРУ 3 в водогрейной части котельной для газоснабжения и учёта природного газа </w:t>
            </w:r>
            <w:proofErr w:type="spellStart"/>
            <w:r>
              <w:t>когенераторной</w:t>
            </w:r>
            <w:proofErr w:type="spellEnd"/>
            <w:r>
              <w:t xml:space="preserve"> установкой;</w:t>
            </w:r>
          </w:p>
          <w:p w:rsidR="00CC35AA" w:rsidRDefault="00CC35AA">
            <w:r>
              <w:t>2. автоматизация газоснабжения внутреннего (АГСВ).</w:t>
            </w:r>
          </w:p>
          <w:p w:rsidR="00CC35AA" w:rsidRDefault="00CC35AA">
            <w:r>
              <w:t>В рабочей документации предусмотреть:</w:t>
            </w:r>
          </w:p>
          <w:p w:rsidR="00CC35AA" w:rsidRDefault="00CC35AA" w:rsidP="00CC35AA">
            <w:pPr>
              <w:numPr>
                <w:ilvl w:val="0"/>
                <w:numId w:val="38"/>
              </w:numPr>
            </w:pPr>
            <w:r>
              <w:t>срок службы заменяемого газопровода, а так же устанавливаемых технических устройств;</w:t>
            </w:r>
          </w:p>
          <w:p w:rsidR="00CC35AA" w:rsidRDefault="00CC35AA" w:rsidP="00CC35AA">
            <w:pPr>
              <w:numPr>
                <w:ilvl w:val="0"/>
                <w:numId w:val="38"/>
              </w:numPr>
            </w:pPr>
            <w:r>
              <w:t>раздел «Оценка рисков»;</w:t>
            </w:r>
          </w:p>
          <w:p w:rsidR="00CC35AA" w:rsidRDefault="00CC35AA" w:rsidP="00CC35AA">
            <w:pPr>
              <w:numPr>
                <w:ilvl w:val="0"/>
                <w:numId w:val="38"/>
              </w:numPr>
            </w:pPr>
            <w:r>
              <w:t>демонтаж не нужных участков газопроводов и заменяемых технических устройств</w:t>
            </w:r>
          </w:p>
        </w:tc>
      </w:tr>
      <w:tr w:rsidR="00CC35AA" w:rsidTr="00CC35AA">
        <w:trPr>
          <w:trHeight w:val="562"/>
        </w:trPr>
        <w:tc>
          <w:tcPr>
            <w:tcW w:w="828" w:type="dxa"/>
            <w:tcBorders>
              <w:top w:val="single" w:sz="4" w:space="0" w:color="auto"/>
              <w:left w:val="single" w:sz="4" w:space="0" w:color="auto"/>
              <w:bottom w:val="single" w:sz="4" w:space="0" w:color="auto"/>
              <w:right w:val="single" w:sz="4" w:space="0" w:color="auto"/>
            </w:tcBorders>
            <w:hideMark/>
          </w:tcPr>
          <w:p w:rsidR="00CC35AA" w:rsidRDefault="00CC35AA">
            <w:pPr>
              <w:jc w:val="center"/>
            </w:pPr>
            <w:r>
              <w:t>2.2.</w:t>
            </w:r>
          </w:p>
        </w:tc>
        <w:tc>
          <w:tcPr>
            <w:tcW w:w="3852" w:type="dxa"/>
            <w:tcBorders>
              <w:top w:val="single" w:sz="4" w:space="0" w:color="auto"/>
              <w:left w:val="single" w:sz="4" w:space="0" w:color="auto"/>
              <w:bottom w:val="single" w:sz="4" w:space="0" w:color="auto"/>
              <w:right w:val="single" w:sz="4" w:space="0" w:color="auto"/>
            </w:tcBorders>
            <w:hideMark/>
          </w:tcPr>
          <w:p w:rsidR="00CC35AA" w:rsidRDefault="00CC35AA">
            <w:r>
              <w:t>Требования к проектным решениям</w:t>
            </w:r>
          </w:p>
        </w:tc>
        <w:tc>
          <w:tcPr>
            <w:tcW w:w="5832" w:type="dxa"/>
            <w:tcBorders>
              <w:top w:val="single" w:sz="4" w:space="0" w:color="auto"/>
              <w:left w:val="single" w:sz="4" w:space="0" w:color="auto"/>
              <w:bottom w:val="single" w:sz="4" w:space="0" w:color="auto"/>
              <w:right w:val="single" w:sz="4" w:space="0" w:color="auto"/>
            </w:tcBorders>
            <w:hideMark/>
          </w:tcPr>
          <w:p w:rsidR="00CC35AA" w:rsidRDefault="00CC35AA">
            <w:r>
              <w:t>Проектные решения должны соответствовать действующим нормативным документам и предусматривать необходимые разделы для производства демонтажных и строительно-монтажных работ.</w:t>
            </w:r>
          </w:p>
        </w:tc>
      </w:tr>
      <w:tr w:rsidR="00CC35AA" w:rsidTr="00CC35AA">
        <w:trPr>
          <w:trHeight w:val="562"/>
        </w:trPr>
        <w:tc>
          <w:tcPr>
            <w:tcW w:w="828" w:type="dxa"/>
            <w:tcBorders>
              <w:top w:val="single" w:sz="4" w:space="0" w:color="auto"/>
              <w:left w:val="single" w:sz="4" w:space="0" w:color="auto"/>
              <w:bottom w:val="single" w:sz="4" w:space="0" w:color="auto"/>
              <w:right w:val="single" w:sz="4" w:space="0" w:color="auto"/>
            </w:tcBorders>
            <w:hideMark/>
          </w:tcPr>
          <w:p w:rsidR="00CC35AA" w:rsidRDefault="00CC35AA">
            <w:pPr>
              <w:jc w:val="center"/>
            </w:pPr>
            <w:r>
              <w:t>2.3.</w:t>
            </w:r>
          </w:p>
        </w:tc>
        <w:tc>
          <w:tcPr>
            <w:tcW w:w="3852" w:type="dxa"/>
            <w:tcBorders>
              <w:top w:val="single" w:sz="4" w:space="0" w:color="auto"/>
              <w:left w:val="single" w:sz="4" w:space="0" w:color="auto"/>
              <w:bottom w:val="single" w:sz="4" w:space="0" w:color="auto"/>
              <w:right w:val="single" w:sz="4" w:space="0" w:color="auto"/>
            </w:tcBorders>
            <w:hideMark/>
          </w:tcPr>
          <w:p w:rsidR="00CC35AA" w:rsidRDefault="00CC35AA">
            <w:r>
              <w:t>Требования к применяемым материалам и оборудованию</w:t>
            </w:r>
          </w:p>
        </w:tc>
        <w:tc>
          <w:tcPr>
            <w:tcW w:w="5832" w:type="dxa"/>
            <w:tcBorders>
              <w:top w:val="single" w:sz="4" w:space="0" w:color="auto"/>
              <w:left w:val="single" w:sz="4" w:space="0" w:color="auto"/>
              <w:bottom w:val="single" w:sz="4" w:space="0" w:color="auto"/>
              <w:right w:val="single" w:sz="4" w:space="0" w:color="auto"/>
            </w:tcBorders>
            <w:hideMark/>
          </w:tcPr>
          <w:p w:rsidR="00CC35AA" w:rsidRDefault="00CC35AA">
            <w:r>
              <w:t xml:space="preserve">В соответствии с требованиями ст. 49 Федерального закона « О внесении изменений в отдельные законодательные акты РФ в связи с реализацией положений Федерального закона « О техническом регулировании», подпункта «г» пункта 5 постановления Правительства РФ  от 10 июня 2013 года № 492, техническим условиям от ООО «Газпром </w:t>
            </w:r>
            <w:proofErr w:type="spellStart"/>
            <w:r>
              <w:t>межрегионгаз</w:t>
            </w:r>
            <w:proofErr w:type="spellEnd"/>
            <w:r>
              <w:t xml:space="preserve"> Санкт-Петербург».</w:t>
            </w:r>
          </w:p>
        </w:tc>
      </w:tr>
      <w:tr w:rsidR="00CC35AA" w:rsidTr="00CC35AA">
        <w:trPr>
          <w:trHeight w:val="692"/>
        </w:trPr>
        <w:tc>
          <w:tcPr>
            <w:tcW w:w="828" w:type="dxa"/>
            <w:tcBorders>
              <w:top w:val="single" w:sz="4" w:space="0" w:color="auto"/>
              <w:left w:val="single" w:sz="4" w:space="0" w:color="auto"/>
              <w:bottom w:val="single" w:sz="4" w:space="0" w:color="auto"/>
              <w:right w:val="single" w:sz="4" w:space="0" w:color="auto"/>
            </w:tcBorders>
            <w:hideMark/>
          </w:tcPr>
          <w:p w:rsidR="00CC35AA" w:rsidRDefault="00CC35AA">
            <w:pPr>
              <w:jc w:val="center"/>
            </w:pPr>
            <w:r>
              <w:t>2.4.</w:t>
            </w:r>
          </w:p>
        </w:tc>
        <w:tc>
          <w:tcPr>
            <w:tcW w:w="3852" w:type="dxa"/>
            <w:tcBorders>
              <w:top w:val="single" w:sz="4" w:space="0" w:color="auto"/>
              <w:left w:val="single" w:sz="4" w:space="0" w:color="auto"/>
              <w:bottom w:val="single" w:sz="4" w:space="0" w:color="auto"/>
              <w:right w:val="single" w:sz="4" w:space="0" w:color="auto"/>
            </w:tcBorders>
            <w:hideMark/>
          </w:tcPr>
          <w:p w:rsidR="00CC35AA" w:rsidRDefault="00CC35AA">
            <w:r>
              <w:t>Необходимые согласования и проведение экспертизы промышленной безопасности проектной документации</w:t>
            </w:r>
          </w:p>
        </w:tc>
        <w:tc>
          <w:tcPr>
            <w:tcW w:w="5832" w:type="dxa"/>
            <w:tcBorders>
              <w:top w:val="single" w:sz="4" w:space="0" w:color="auto"/>
              <w:left w:val="single" w:sz="4" w:space="0" w:color="auto"/>
              <w:bottom w:val="single" w:sz="4" w:space="0" w:color="auto"/>
              <w:right w:val="single" w:sz="4" w:space="0" w:color="auto"/>
            </w:tcBorders>
            <w:hideMark/>
          </w:tcPr>
          <w:p w:rsidR="00CC35AA" w:rsidRDefault="00CC35AA">
            <w:r>
              <w:t>Подрядчик обеспечивает в счёт стоимости работ:</w:t>
            </w:r>
          </w:p>
          <w:p w:rsidR="00CC35AA" w:rsidRDefault="00CC35AA" w:rsidP="00CC35AA">
            <w:pPr>
              <w:numPr>
                <w:ilvl w:val="0"/>
                <w:numId w:val="39"/>
              </w:numPr>
            </w:pPr>
            <w:r>
              <w:t xml:space="preserve">согласование проектной документации в ООО «Газпром </w:t>
            </w:r>
            <w:proofErr w:type="spellStart"/>
            <w:r>
              <w:t>межрегионгаз</w:t>
            </w:r>
            <w:proofErr w:type="spellEnd"/>
            <w:r>
              <w:t xml:space="preserve"> Санкт-Петербург».</w:t>
            </w:r>
          </w:p>
        </w:tc>
      </w:tr>
      <w:tr w:rsidR="00CC35AA" w:rsidTr="00CC35AA">
        <w:tc>
          <w:tcPr>
            <w:tcW w:w="10512" w:type="dxa"/>
            <w:gridSpan w:val="3"/>
            <w:tcBorders>
              <w:top w:val="single" w:sz="4" w:space="0" w:color="auto"/>
              <w:left w:val="single" w:sz="4" w:space="0" w:color="auto"/>
              <w:bottom w:val="single" w:sz="4" w:space="0" w:color="auto"/>
              <w:right w:val="single" w:sz="4" w:space="0" w:color="auto"/>
            </w:tcBorders>
            <w:hideMark/>
          </w:tcPr>
          <w:p w:rsidR="00CC35AA" w:rsidRDefault="00CC35AA">
            <w:pPr>
              <w:rPr>
                <w:b/>
              </w:rPr>
            </w:pPr>
            <w:r>
              <w:rPr>
                <w:b/>
              </w:rPr>
              <w:t xml:space="preserve">                                                           3. Особые условия</w:t>
            </w:r>
          </w:p>
        </w:tc>
      </w:tr>
      <w:tr w:rsidR="00CC35AA" w:rsidTr="00CC35AA">
        <w:trPr>
          <w:trHeight w:val="562"/>
        </w:trPr>
        <w:tc>
          <w:tcPr>
            <w:tcW w:w="828" w:type="dxa"/>
            <w:tcBorders>
              <w:top w:val="single" w:sz="4" w:space="0" w:color="auto"/>
              <w:left w:val="single" w:sz="4" w:space="0" w:color="auto"/>
              <w:bottom w:val="single" w:sz="4" w:space="0" w:color="auto"/>
              <w:right w:val="single" w:sz="4" w:space="0" w:color="auto"/>
            </w:tcBorders>
            <w:hideMark/>
          </w:tcPr>
          <w:p w:rsidR="00CC35AA" w:rsidRDefault="00CC35AA">
            <w:pPr>
              <w:jc w:val="center"/>
            </w:pPr>
            <w:r>
              <w:t>3.1.</w:t>
            </w:r>
          </w:p>
        </w:tc>
        <w:tc>
          <w:tcPr>
            <w:tcW w:w="3852" w:type="dxa"/>
            <w:tcBorders>
              <w:top w:val="single" w:sz="4" w:space="0" w:color="auto"/>
              <w:left w:val="single" w:sz="4" w:space="0" w:color="auto"/>
              <w:bottom w:val="single" w:sz="4" w:space="0" w:color="auto"/>
              <w:right w:val="single" w:sz="4" w:space="0" w:color="auto"/>
            </w:tcBorders>
            <w:hideMark/>
          </w:tcPr>
          <w:p w:rsidR="00CC35AA" w:rsidRDefault="00CC35AA">
            <w:r>
              <w:t>Количество экземпляров представ-</w:t>
            </w:r>
          </w:p>
          <w:p w:rsidR="00CC35AA" w:rsidRDefault="00CC35AA">
            <w:proofErr w:type="spellStart"/>
            <w:r>
              <w:t>ляемой</w:t>
            </w:r>
            <w:proofErr w:type="spellEnd"/>
            <w:r>
              <w:t xml:space="preserve"> Заказчику документации </w:t>
            </w:r>
          </w:p>
        </w:tc>
        <w:tc>
          <w:tcPr>
            <w:tcW w:w="5832" w:type="dxa"/>
            <w:tcBorders>
              <w:top w:val="single" w:sz="4" w:space="0" w:color="auto"/>
              <w:left w:val="single" w:sz="4" w:space="0" w:color="auto"/>
              <w:bottom w:val="single" w:sz="4" w:space="0" w:color="auto"/>
              <w:right w:val="single" w:sz="4" w:space="0" w:color="auto"/>
            </w:tcBorders>
            <w:hideMark/>
          </w:tcPr>
          <w:p w:rsidR="00CC35AA" w:rsidRDefault="00CC35AA">
            <w:pPr>
              <w:rPr>
                <w:color w:val="000000"/>
              </w:rPr>
            </w:pPr>
            <w:r>
              <w:rPr>
                <w:color w:val="000000"/>
              </w:rPr>
              <w:t>2 (два) сброшюрованных экземпляра проекта на бумажном носителе и один экземпляр на электронном носителе;</w:t>
            </w:r>
          </w:p>
        </w:tc>
      </w:tr>
    </w:tbl>
    <w:p w:rsidR="00CC35AA" w:rsidRDefault="00CC35AA" w:rsidP="00CC35AA">
      <w:pPr>
        <w:ind w:hanging="709"/>
        <w:jc w:val="center"/>
      </w:pPr>
    </w:p>
    <w:p w:rsidR="00CD68E6" w:rsidRDefault="004D3599" w:rsidP="004D3599">
      <w:pPr>
        <w:rPr>
          <w:b/>
          <w:u w:val="single"/>
        </w:rPr>
      </w:pPr>
      <w:r>
        <w:rPr>
          <w:b/>
          <w:u w:val="single"/>
        </w:rPr>
        <w:t>Заказчик:                                                                                                              Исполнитель:</w:t>
      </w:r>
    </w:p>
    <w:p w:rsidR="00CC35AA" w:rsidRPr="004B3A4E" w:rsidRDefault="00CC35AA" w:rsidP="00CC35AA">
      <w:pPr>
        <w:jc w:val="right"/>
        <w:rPr>
          <w:i/>
          <w:szCs w:val="20"/>
        </w:rPr>
      </w:pPr>
      <w:r>
        <w:rPr>
          <w:b/>
          <w:u w:val="single"/>
        </w:rPr>
        <w:br/>
      </w:r>
      <w:r>
        <w:rPr>
          <w:i/>
          <w:szCs w:val="20"/>
        </w:rPr>
        <w:t xml:space="preserve">Приложение № 2 к договору № 21-19-ЗП  </w:t>
      </w:r>
      <w:proofErr w:type="gramStart"/>
      <w:r>
        <w:rPr>
          <w:i/>
          <w:szCs w:val="20"/>
        </w:rPr>
        <w:t>от</w:t>
      </w:r>
      <w:proofErr w:type="gramEnd"/>
      <w:r>
        <w:rPr>
          <w:i/>
          <w:szCs w:val="20"/>
        </w:rPr>
        <w:t xml:space="preserve"> </w:t>
      </w:r>
    </w:p>
    <w:p w:rsidR="00CC35AA" w:rsidRPr="002527C6" w:rsidRDefault="00CC35AA" w:rsidP="00CC35AA">
      <w:pPr>
        <w:jc w:val="right"/>
        <w:rPr>
          <w:i/>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45"/>
        <w:gridCol w:w="4394"/>
      </w:tblGrid>
      <w:tr w:rsidR="00CC35AA" w:rsidTr="00CC35AA">
        <w:tc>
          <w:tcPr>
            <w:tcW w:w="5245" w:type="dxa"/>
          </w:tcPr>
          <w:p w:rsidR="00CC35AA" w:rsidRPr="007E0DF1" w:rsidRDefault="00CC35AA" w:rsidP="00CC35AA">
            <w:pPr>
              <w:pStyle w:val="affff9"/>
              <w:rPr>
                <w:szCs w:val="20"/>
              </w:rPr>
            </w:pPr>
          </w:p>
        </w:tc>
        <w:tc>
          <w:tcPr>
            <w:tcW w:w="4394" w:type="dxa"/>
          </w:tcPr>
          <w:p w:rsidR="00CC35AA" w:rsidRPr="00920962" w:rsidRDefault="00CC35AA" w:rsidP="00CC35AA">
            <w:pPr>
              <w:pStyle w:val="affff9"/>
              <w:ind w:left="-55"/>
              <w:rPr>
                <w:color w:val="000000"/>
              </w:rPr>
            </w:pPr>
          </w:p>
        </w:tc>
      </w:tr>
    </w:tbl>
    <w:p w:rsidR="00CC35AA" w:rsidRDefault="00CC35AA" w:rsidP="00CC35AA">
      <w:pPr>
        <w:jc w:val="right"/>
      </w:pPr>
    </w:p>
    <w:p w:rsidR="00CC35AA" w:rsidRPr="003F1053" w:rsidRDefault="00CC35AA" w:rsidP="00CC35AA">
      <w:pPr>
        <w:rPr>
          <w:szCs w:val="20"/>
        </w:rPr>
      </w:pPr>
    </w:p>
    <w:p w:rsidR="00CC35AA" w:rsidRDefault="00CC35AA" w:rsidP="00CC35AA">
      <w:pPr>
        <w:jc w:val="center"/>
        <w:rPr>
          <w:b/>
          <w:bCs/>
          <w:szCs w:val="20"/>
        </w:rPr>
      </w:pPr>
      <w:r>
        <w:rPr>
          <w:b/>
          <w:bCs/>
          <w:szCs w:val="20"/>
        </w:rPr>
        <w:t>ПРОТОКОЛ</w:t>
      </w:r>
    </w:p>
    <w:p w:rsidR="00CC35AA" w:rsidRDefault="00CC35AA" w:rsidP="00CC35AA">
      <w:pPr>
        <w:jc w:val="center"/>
        <w:rPr>
          <w:b/>
          <w:bCs/>
          <w:szCs w:val="20"/>
        </w:rPr>
      </w:pPr>
      <w:r>
        <w:rPr>
          <w:b/>
          <w:bCs/>
          <w:szCs w:val="20"/>
        </w:rPr>
        <w:t>СОГЛАСОВАНИЯ ДОГОВОРНОЙ ЦЕНЫ</w:t>
      </w:r>
    </w:p>
    <w:p w:rsidR="00CC35AA" w:rsidRDefault="00CC35AA" w:rsidP="00CC35AA">
      <w:pPr>
        <w:jc w:val="center"/>
        <w:rPr>
          <w:szCs w:val="20"/>
        </w:rPr>
      </w:pPr>
      <w:r>
        <w:rPr>
          <w:szCs w:val="20"/>
        </w:rPr>
        <w:t>к договору № 21-19-ЗП от       2019 года.</w:t>
      </w:r>
    </w:p>
    <w:p w:rsidR="00CC35AA" w:rsidRPr="00F92F37" w:rsidRDefault="00CC35AA" w:rsidP="00CC35AA">
      <w:pPr>
        <w:jc w:val="center"/>
        <w:rPr>
          <w:szCs w:val="20"/>
        </w:rPr>
      </w:pPr>
    </w:p>
    <w:p w:rsidR="00CC35AA" w:rsidRDefault="00CC35AA" w:rsidP="00CC35AA">
      <w:r>
        <w:tab/>
      </w:r>
      <w:r>
        <w:tab/>
      </w:r>
      <w:r>
        <w:tab/>
      </w:r>
      <w:r>
        <w:tab/>
      </w:r>
      <w:r>
        <w:tab/>
      </w:r>
    </w:p>
    <w:p w:rsidR="00CC35AA" w:rsidRDefault="00CC35AA" w:rsidP="00CC35AA"/>
    <w:p w:rsidR="00CC35AA" w:rsidRDefault="00CC35AA" w:rsidP="00CC35AA">
      <w:pPr>
        <w:tabs>
          <w:tab w:val="left" w:pos="720"/>
        </w:tabs>
        <w:jc w:val="both"/>
        <w:rPr>
          <w:szCs w:val="20"/>
        </w:rPr>
      </w:pPr>
      <w:r>
        <w:rPr>
          <w:szCs w:val="20"/>
        </w:rPr>
        <w:tab/>
      </w:r>
    </w:p>
    <w:p w:rsidR="00CC35AA" w:rsidRDefault="00CC35AA" w:rsidP="00CC35AA"/>
    <w:p w:rsidR="00CC35AA" w:rsidRDefault="00CC35AA" w:rsidP="00CC35AA"/>
    <w:p w:rsidR="00CC35AA" w:rsidRDefault="00CC35AA" w:rsidP="00CC35AA"/>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45"/>
        <w:gridCol w:w="4391"/>
      </w:tblGrid>
      <w:tr w:rsidR="00CC35AA" w:rsidTr="00CC35AA">
        <w:tc>
          <w:tcPr>
            <w:tcW w:w="5245" w:type="dxa"/>
          </w:tcPr>
          <w:p w:rsidR="00CC35AA" w:rsidRPr="000814C2" w:rsidRDefault="00CC35AA" w:rsidP="00CC35AA">
            <w:pPr>
              <w:pStyle w:val="affff9"/>
              <w:snapToGrid w:val="0"/>
              <w:rPr>
                <w:szCs w:val="20"/>
              </w:rPr>
            </w:pPr>
            <w:r w:rsidRPr="000814C2">
              <w:rPr>
                <w:szCs w:val="20"/>
              </w:rPr>
              <w:t>ИСПОЛНИТЕЛ</w:t>
            </w:r>
            <w:r>
              <w:rPr>
                <w:szCs w:val="20"/>
              </w:rPr>
              <w:t>Ь</w:t>
            </w:r>
            <w:r w:rsidRPr="000814C2">
              <w:rPr>
                <w:szCs w:val="20"/>
              </w:rPr>
              <w:t>:</w:t>
            </w:r>
          </w:p>
          <w:p w:rsidR="00CC35AA" w:rsidRPr="000814C2" w:rsidRDefault="00CC35AA" w:rsidP="00CC35AA">
            <w:pPr>
              <w:pStyle w:val="affff9"/>
              <w:rPr>
                <w:szCs w:val="20"/>
              </w:rPr>
            </w:pPr>
          </w:p>
          <w:p w:rsidR="00CC35AA" w:rsidRPr="000814C2" w:rsidRDefault="00CC35AA" w:rsidP="00CC35AA">
            <w:pPr>
              <w:pStyle w:val="affff9"/>
              <w:rPr>
                <w:szCs w:val="20"/>
              </w:rPr>
            </w:pPr>
            <w:r w:rsidRPr="000814C2">
              <w:rPr>
                <w:szCs w:val="20"/>
              </w:rPr>
              <w:t xml:space="preserve">                          </w:t>
            </w:r>
          </w:p>
          <w:p w:rsidR="00CC35AA" w:rsidRPr="000814C2" w:rsidRDefault="00CC35AA" w:rsidP="00CC35AA">
            <w:pPr>
              <w:pStyle w:val="affff9"/>
              <w:rPr>
                <w:szCs w:val="20"/>
              </w:rPr>
            </w:pPr>
            <w:r w:rsidRPr="000814C2">
              <w:rPr>
                <w:szCs w:val="20"/>
              </w:rPr>
              <w:t xml:space="preserve">                   М. П.</w:t>
            </w:r>
          </w:p>
        </w:tc>
        <w:tc>
          <w:tcPr>
            <w:tcW w:w="4391" w:type="dxa"/>
          </w:tcPr>
          <w:p w:rsidR="00CC35AA" w:rsidRPr="000814C2" w:rsidRDefault="00CC35AA" w:rsidP="00CC35AA">
            <w:pPr>
              <w:pStyle w:val="affff9"/>
              <w:snapToGrid w:val="0"/>
              <w:rPr>
                <w:szCs w:val="20"/>
              </w:rPr>
            </w:pPr>
            <w:r>
              <w:rPr>
                <w:szCs w:val="20"/>
              </w:rPr>
              <w:t xml:space="preserve"> ЗАКАЗЧИК</w:t>
            </w:r>
            <w:r w:rsidRPr="000814C2">
              <w:rPr>
                <w:szCs w:val="20"/>
              </w:rPr>
              <w:t>:</w:t>
            </w:r>
          </w:p>
          <w:p w:rsidR="00CC35AA" w:rsidRPr="00D77157" w:rsidRDefault="00CC35AA" w:rsidP="00CC35AA">
            <w:pPr>
              <w:pStyle w:val="affff9"/>
            </w:pPr>
          </w:p>
          <w:p w:rsidR="00CC35AA" w:rsidRPr="00920962" w:rsidRDefault="00CC35AA" w:rsidP="00CC35AA">
            <w:pPr>
              <w:pStyle w:val="af1"/>
              <w:rPr>
                <w:color w:val="000000"/>
              </w:rPr>
            </w:pPr>
            <w:r w:rsidRPr="00920962">
              <w:rPr>
                <w:color w:val="000000"/>
              </w:rPr>
              <w:t>Генеральный директор</w:t>
            </w:r>
          </w:p>
          <w:p w:rsidR="00CC35AA" w:rsidRDefault="00CC35AA" w:rsidP="00CC35AA">
            <w:pPr>
              <w:pStyle w:val="af1"/>
            </w:pPr>
            <w:r>
              <w:t>АО «Выборгтеплоэнерго»</w:t>
            </w:r>
          </w:p>
          <w:p w:rsidR="00CC35AA" w:rsidRPr="00D77157" w:rsidRDefault="00CC35AA" w:rsidP="00CC35AA">
            <w:pPr>
              <w:pStyle w:val="af1"/>
            </w:pPr>
          </w:p>
          <w:p w:rsidR="00CC35AA" w:rsidRPr="00D77157" w:rsidRDefault="00CC35AA" w:rsidP="00CC35AA">
            <w:pPr>
              <w:pStyle w:val="affff9"/>
            </w:pPr>
            <w:r w:rsidRPr="00D77157">
              <w:t xml:space="preserve">_________________ </w:t>
            </w:r>
            <w:r>
              <w:t>А.В. Кривонос</w:t>
            </w:r>
          </w:p>
          <w:p w:rsidR="00CC35AA" w:rsidRPr="00D77157" w:rsidRDefault="00CC35AA" w:rsidP="00CC35AA">
            <w:pPr>
              <w:pStyle w:val="affff9"/>
            </w:pPr>
          </w:p>
          <w:p w:rsidR="00CC35AA" w:rsidRPr="000F2C9E" w:rsidRDefault="00CC35AA" w:rsidP="00CC35AA">
            <w:pPr>
              <w:pStyle w:val="affff9"/>
              <w:rPr>
                <w:szCs w:val="20"/>
              </w:rPr>
            </w:pPr>
          </w:p>
          <w:p w:rsidR="00CC35AA" w:rsidRPr="000814C2" w:rsidRDefault="00CC35AA" w:rsidP="00CC35AA">
            <w:pPr>
              <w:pStyle w:val="affff9"/>
              <w:rPr>
                <w:szCs w:val="20"/>
              </w:rPr>
            </w:pPr>
            <w:r w:rsidRPr="000814C2">
              <w:rPr>
                <w:szCs w:val="20"/>
              </w:rPr>
              <w:t xml:space="preserve">                      М. П. </w:t>
            </w:r>
          </w:p>
          <w:p w:rsidR="00CC35AA" w:rsidRPr="000814C2" w:rsidRDefault="00CC35AA" w:rsidP="00CC35AA">
            <w:pPr>
              <w:pStyle w:val="affff9"/>
              <w:rPr>
                <w:szCs w:val="20"/>
              </w:rPr>
            </w:pPr>
          </w:p>
        </w:tc>
      </w:tr>
    </w:tbl>
    <w:p w:rsidR="002B0F13" w:rsidRDefault="002B0F13" w:rsidP="00C0407C">
      <w:pPr>
        <w:jc w:val="center"/>
        <w:rPr>
          <w:b/>
          <w:u w:val="single"/>
        </w:rPr>
      </w:pPr>
    </w:p>
    <w:p w:rsidR="00CD68E6" w:rsidRDefault="00CD68E6"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D68E6" w:rsidRDefault="00CD68E6" w:rsidP="00C0407C">
      <w:pPr>
        <w:jc w:val="center"/>
        <w:rPr>
          <w:b/>
          <w:u w:val="single"/>
        </w:rPr>
      </w:pPr>
    </w:p>
    <w:p w:rsidR="007265FA" w:rsidRPr="00872534" w:rsidRDefault="00872534" w:rsidP="00C0407C">
      <w:pPr>
        <w:jc w:val="center"/>
        <w:rPr>
          <w:b/>
          <w:u w:val="single"/>
        </w:rPr>
      </w:pPr>
      <w:r w:rsidRPr="00872534">
        <w:rPr>
          <w:b/>
          <w:u w:val="single"/>
        </w:rPr>
        <w:t>РАЗДЕЛ 6.</w:t>
      </w:r>
    </w:p>
    <w:p w:rsidR="005206D5" w:rsidRPr="00872534" w:rsidRDefault="00493532" w:rsidP="004D1D12">
      <w:pPr>
        <w:ind w:left="2124" w:firstLine="708"/>
        <w:rPr>
          <w:b/>
        </w:rPr>
      </w:pPr>
      <w:r w:rsidRPr="00C0407C">
        <w:t xml:space="preserve"> </w:t>
      </w:r>
      <w:r w:rsidR="005206D5" w:rsidRPr="00872534">
        <w:rPr>
          <w:b/>
        </w:rPr>
        <w:t>ИНФОРМАЦИОННАЯ КАРТА</w:t>
      </w:r>
      <w:bookmarkEnd w:id="21"/>
      <w:r w:rsidR="005206D5" w:rsidRPr="00872534">
        <w:rPr>
          <w:b/>
        </w:rPr>
        <w:t xml:space="preserve"> </w:t>
      </w:r>
    </w:p>
    <w:p w:rsidR="005206D5" w:rsidRPr="00C0407C" w:rsidRDefault="005206D5" w:rsidP="00AF14B8">
      <w:pPr>
        <w:pStyle w:val="ab"/>
        <w:spacing w:before="0" w:beforeAutospacing="0" w:after="0" w:afterAutospacing="0"/>
        <w:jc w:val="both"/>
      </w:pPr>
      <w:r w:rsidRPr="00C0407C">
        <w:t xml:space="preserve">Следующие условия проведения </w:t>
      </w:r>
      <w:r w:rsidR="004577F0" w:rsidRPr="00C0407C">
        <w:rPr>
          <w:bCs/>
        </w:rPr>
        <w:t xml:space="preserve">запроса предложений </w:t>
      </w:r>
      <w:r w:rsidRPr="00C0407C">
        <w:t xml:space="preserve"> </w:t>
      </w:r>
      <w:r w:rsidR="00AF14B8">
        <w:t xml:space="preserve">в электронном виде </w:t>
      </w:r>
      <w:r w:rsidRPr="00C0407C">
        <w:t>являются неотъемлемой частью настоящей документации, уточняют и дополняют положения разделов 1-5:</w:t>
      </w:r>
    </w:p>
    <w:p w:rsidR="005206D5" w:rsidRPr="00C0407C" w:rsidRDefault="005206D5" w:rsidP="005206D5">
      <w:pPr>
        <w:pStyle w:val="ab"/>
        <w:spacing w:before="0" w:beforeAutospacing="0" w:after="0" w:afterAutospacing="0"/>
        <w:ind w:firstLine="709"/>
        <w:jc w:val="both"/>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84"/>
        <w:gridCol w:w="2945"/>
        <w:gridCol w:w="6523"/>
      </w:tblGrid>
      <w:tr w:rsidR="005206D5" w:rsidRPr="00C0407C" w:rsidTr="005F7A56">
        <w:trPr>
          <w:trHeight w:val="440"/>
          <w:tblHeader/>
        </w:trPr>
        <w:tc>
          <w:tcPr>
            <w:tcW w:w="884"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945"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6523" w:type="dxa"/>
            <w:vAlign w:val="center"/>
          </w:tcPr>
          <w:p w:rsidR="005206D5" w:rsidRPr="00C0407C" w:rsidRDefault="005206D5" w:rsidP="005206D5">
            <w:pPr>
              <w:pStyle w:val="29"/>
              <w:ind w:firstLine="0"/>
              <w:rPr>
                <w:bCs/>
              </w:rPr>
            </w:pPr>
            <w:r w:rsidRPr="00C0407C">
              <w:rPr>
                <w:bCs/>
              </w:rPr>
              <w:t>Содержание</w:t>
            </w:r>
          </w:p>
        </w:tc>
      </w:tr>
      <w:tr w:rsidR="006C0DA0" w:rsidRPr="00C0407C" w:rsidTr="008D6CCA">
        <w:trPr>
          <w:trHeight w:val="1518"/>
        </w:trPr>
        <w:tc>
          <w:tcPr>
            <w:tcW w:w="884" w:type="dxa"/>
          </w:tcPr>
          <w:p w:rsidR="006C0DA0" w:rsidRPr="00C0407C" w:rsidRDefault="006C0DA0" w:rsidP="005206D5">
            <w:pPr>
              <w:ind w:left="-15"/>
              <w:jc w:val="center"/>
            </w:pPr>
            <w:r w:rsidRPr="00C0407C">
              <w:t>1.</w:t>
            </w:r>
          </w:p>
        </w:tc>
        <w:tc>
          <w:tcPr>
            <w:tcW w:w="2945" w:type="dxa"/>
          </w:tcPr>
          <w:p w:rsidR="006C0DA0" w:rsidRPr="00C0407C" w:rsidRDefault="006C0DA0" w:rsidP="005206D5">
            <w:pPr>
              <w:ind w:right="153"/>
            </w:pPr>
            <w:r w:rsidRPr="00C0407C">
              <w:rPr>
                <w:bCs/>
              </w:rPr>
              <w:t>Предмет запроса предложений.</w:t>
            </w:r>
          </w:p>
          <w:p w:rsidR="006C0DA0" w:rsidRPr="00C0407C" w:rsidRDefault="006C0DA0" w:rsidP="005206D5">
            <w:pPr>
              <w:jc w:val="both"/>
            </w:pPr>
            <w:r w:rsidRPr="00C0407C">
              <w:rPr>
                <w:bCs/>
              </w:rPr>
              <w:t>Состав и объем товара, работ, услуг</w:t>
            </w:r>
          </w:p>
          <w:p w:rsidR="006C0DA0" w:rsidRPr="00C0407C" w:rsidRDefault="006C0DA0" w:rsidP="005206D5">
            <w:pPr>
              <w:jc w:val="both"/>
              <w:rPr>
                <w:b/>
              </w:rPr>
            </w:pPr>
          </w:p>
          <w:p w:rsidR="006C0DA0" w:rsidRPr="00C0407C" w:rsidRDefault="006C0DA0" w:rsidP="005206D5">
            <w:pPr>
              <w:jc w:val="both"/>
              <w:rPr>
                <w:bCs/>
              </w:rPr>
            </w:pPr>
          </w:p>
        </w:tc>
        <w:tc>
          <w:tcPr>
            <w:tcW w:w="6523" w:type="dxa"/>
            <w:vAlign w:val="center"/>
          </w:tcPr>
          <w:p w:rsidR="008E7AD2" w:rsidRPr="008E7AD2" w:rsidRDefault="006C0DA0" w:rsidP="009401AE">
            <w:pPr>
              <w:pStyle w:val="affff8"/>
              <w:spacing w:after="0" w:line="240" w:lineRule="auto"/>
              <w:jc w:val="both"/>
              <w:rPr>
                <w:rFonts w:ascii="Times New Roman" w:hAnsi="Times New Roman"/>
                <w:sz w:val="24"/>
                <w:szCs w:val="24"/>
              </w:rPr>
            </w:pPr>
            <w:r w:rsidRPr="008E7AD2">
              <w:rPr>
                <w:rFonts w:ascii="Times New Roman" w:hAnsi="Times New Roman"/>
                <w:sz w:val="24"/>
                <w:szCs w:val="24"/>
              </w:rPr>
              <w:t xml:space="preserve">Вид </w:t>
            </w:r>
            <w:r w:rsidR="00686EAE">
              <w:rPr>
                <w:rFonts w:ascii="Times New Roman" w:hAnsi="Times New Roman"/>
                <w:sz w:val="24"/>
                <w:szCs w:val="24"/>
              </w:rPr>
              <w:t>процедуры</w:t>
            </w:r>
            <w:r w:rsidRPr="008E7AD2">
              <w:rPr>
                <w:rFonts w:ascii="Times New Roman" w:hAnsi="Times New Roman"/>
                <w:sz w:val="24"/>
                <w:szCs w:val="24"/>
              </w:rPr>
              <w:t xml:space="preserve">: запрос предложений (в </w:t>
            </w:r>
            <w:r w:rsidR="008554E0" w:rsidRPr="008E7AD2">
              <w:rPr>
                <w:rFonts w:ascii="Times New Roman" w:hAnsi="Times New Roman"/>
                <w:sz w:val="24"/>
                <w:szCs w:val="24"/>
              </w:rPr>
              <w:t xml:space="preserve">электронном </w:t>
            </w:r>
            <w:r w:rsidRPr="008E7AD2">
              <w:rPr>
                <w:rFonts w:ascii="Times New Roman" w:hAnsi="Times New Roman"/>
                <w:sz w:val="24"/>
                <w:szCs w:val="24"/>
              </w:rPr>
              <w:t>виде)</w:t>
            </w:r>
            <w:r w:rsidR="008E7AD2">
              <w:rPr>
                <w:rFonts w:ascii="Times New Roman" w:hAnsi="Times New Roman"/>
                <w:sz w:val="24"/>
                <w:szCs w:val="24"/>
              </w:rPr>
              <w:t>,</w:t>
            </w:r>
            <w:r w:rsidR="008E7AD2" w:rsidRPr="008E7AD2">
              <w:rPr>
                <w:rFonts w:ascii="Times New Roman" w:hAnsi="Times New Roman"/>
                <w:sz w:val="24"/>
                <w:szCs w:val="24"/>
              </w:rPr>
              <w:t xml:space="preserve"> участниками которой являются  только субъекты малого и среднего предпринимательства.</w:t>
            </w:r>
          </w:p>
          <w:p w:rsidR="002626EE" w:rsidRDefault="002626EE" w:rsidP="002626EE">
            <w:pPr>
              <w:spacing w:before="100" w:beforeAutospacing="1" w:after="100" w:afterAutospacing="1"/>
              <w:jc w:val="center"/>
              <w:rPr>
                <w:i/>
                <w:iCs/>
              </w:rPr>
            </w:pPr>
            <w:r>
              <w:t xml:space="preserve">Разработка проекта по техническому  перевооружению сети </w:t>
            </w:r>
            <w:proofErr w:type="spellStart"/>
            <w:r>
              <w:t>газопотребления</w:t>
            </w:r>
            <w:proofErr w:type="spellEnd"/>
            <w:r>
              <w:t xml:space="preserve"> ОПО «Система теплоснабжения г. Выборга» рег. № А20-01352-0008 с местом расположения: г. Выборг, ул. Большая Каменная, 18 по приведению в соответствие с требованиями ГОСТ </w:t>
            </w:r>
            <w:proofErr w:type="gramStart"/>
            <w:r>
              <w:t>Р</w:t>
            </w:r>
            <w:proofErr w:type="gramEnd"/>
            <w:r>
              <w:t xml:space="preserve"> 8. 740-2011 узлов учета расхода природного газа</w:t>
            </w:r>
          </w:p>
          <w:p w:rsidR="006C0DA0" w:rsidRPr="005633BC" w:rsidRDefault="006C0DA0" w:rsidP="00586279">
            <w:r w:rsidRPr="005633BC">
              <w:t>Состав товаров, объем работ, услуг определен в Техническо</w:t>
            </w:r>
            <w:r w:rsidR="001512E9">
              <w:t>м</w:t>
            </w:r>
            <w:r w:rsidRPr="005633BC">
              <w:t xml:space="preserve"> задани</w:t>
            </w:r>
            <w:r w:rsidR="001512E9">
              <w:t>и</w:t>
            </w:r>
            <w:r w:rsidR="001D6912">
              <w:t xml:space="preserve"> и </w:t>
            </w:r>
            <w:r w:rsidR="00586279">
              <w:t>смете</w:t>
            </w:r>
            <w:r w:rsidRPr="005633BC">
              <w:t>.</w:t>
            </w:r>
          </w:p>
        </w:tc>
      </w:tr>
      <w:tr w:rsidR="008D11C3" w:rsidRPr="00C0407C" w:rsidTr="008D6CCA">
        <w:trPr>
          <w:trHeight w:val="152"/>
        </w:trPr>
        <w:tc>
          <w:tcPr>
            <w:tcW w:w="884" w:type="dxa"/>
          </w:tcPr>
          <w:p w:rsidR="008D11C3" w:rsidRPr="00C0407C" w:rsidRDefault="008D11C3" w:rsidP="005206D5">
            <w:pPr>
              <w:ind w:left="-15"/>
              <w:jc w:val="center"/>
            </w:pPr>
            <w:r w:rsidRPr="00C0407C">
              <w:t>2.</w:t>
            </w:r>
          </w:p>
        </w:tc>
        <w:tc>
          <w:tcPr>
            <w:tcW w:w="2945" w:type="dxa"/>
          </w:tcPr>
          <w:p w:rsidR="008D11C3" w:rsidRPr="00C0407C" w:rsidRDefault="008D11C3" w:rsidP="005206D5">
            <w:pPr>
              <w:ind w:right="153"/>
              <w:rPr>
                <w:bCs/>
              </w:rPr>
            </w:pPr>
            <w:r w:rsidRPr="00C0407C">
              <w:rPr>
                <w:bCs/>
              </w:rPr>
              <w:t>Срок и место поставки товара, выполнения работ, оказания услуг</w:t>
            </w:r>
          </w:p>
          <w:p w:rsidR="008D11C3" w:rsidRPr="00C0407C" w:rsidRDefault="008D11C3" w:rsidP="005206D5">
            <w:pPr>
              <w:ind w:right="153"/>
            </w:pPr>
          </w:p>
        </w:tc>
        <w:tc>
          <w:tcPr>
            <w:tcW w:w="6523" w:type="dxa"/>
            <w:vAlign w:val="center"/>
          </w:tcPr>
          <w:p w:rsidR="008D11C3" w:rsidRDefault="008D11C3" w:rsidP="005F39C5">
            <w:pPr>
              <w:jc w:val="both"/>
            </w:pPr>
            <w:r>
              <w:rPr>
                <w:color w:val="000000"/>
              </w:rPr>
              <w:t xml:space="preserve">Срок  </w:t>
            </w:r>
            <w:r w:rsidRPr="0017306D">
              <w:t xml:space="preserve">выполнения работ:  </w:t>
            </w:r>
            <w:r w:rsidR="002626EE">
              <w:t>3</w:t>
            </w:r>
            <w:r w:rsidRPr="0017306D">
              <w:t>0 рабочих дней</w:t>
            </w:r>
            <w:r>
              <w:t xml:space="preserve"> с момента подписания договора</w:t>
            </w:r>
            <w:r w:rsidRPr="0017306D">
              <w:t xml:space="preserve">. </w:t>
            </w:r>
          </w:p>
          <w:p w:rsidR="008D11C3" w:rsidRPr="005633BC" w:rsidRDefault="008D11C3" w:rsidP="005F39C5">
            <w:pPr>
              <w:jc w:val="both"/>
            </w:pPr>
          </w:p>
        </w:tc>
      </w:tr>
      <w:tr w:rsidR="008D11C3" w:rsidRPr="00C0407C" w:rsidTr="005F7A56">
        <w:trPr>
          <w:trHeight w:val="152"/>
        </w:trPr>
        <w:tc>
          <w:tcPr>
            <w:tcW w:w="884" w:type="dxa"/>
          </w:tcPr>
          <w:p w:rsidR="008D11C3" w:rsidRPr="00C0407C" w:rsidRDefault="008D11C3" w:rsidP="005206D5">
            <w:pPr>
              <w:spacing w:after="120"/>
              <w:ind w:left="-15"/>
              <w:jc w:val="center"/>
            </w:pPr>
            <w:r w:rsidRPr="00C0407C">
              <w:t>3.</w:t>
            </w:r>
          </w:p>
        </w:tc>
        <w:tc>
          <w:tcPr>
            <w:tcW w:w="2945" w:type="dxa"/>
          </w:tcPr>
          <w:p w:rsidR="008D11C3" w:rsidRPr="00C0407C" w:rsidRDefault="008D11C3" w:rsidP="005206D5">
            <w:pPr>
              <w:ind w:right="153"/>
            </w:pPr>
            <w:r w:rsidRPr="00C0407C">
              <w:rPr>
                <w:bCs/>
              </w:rPr>
              <w:t xml:space="preserve">Условия оплаты </w:t>
            </w:r>
          </w:p>
        </w:tc>
        <w:tc>
          <w:tcPr>
            <w:tcW w:w="6523" w:type="dxa"/>
          </w:tcPr>
          <w:p w:rsidR="008D11C3" w:rsidRPr="006C0DA0" w:rsidRDefault="008D11C3" w:rsidP="005F39C5">
            <w:pPr>
              <w:rPr>
                <w:bCs/>
                <w:i/>
              </w:rPr>
            </w:pPr>
            <w:r w:rsidRPr="006C0DA0">
              <w:rPr>
                <w:bCs/>
              </w:rPr>
              <w:t xml:space="preserve">Условия оплаты: </w:t>
            </w:r>
          </w:p>
          <w:p w:rsidR="008D11C3" w:rsidRPr="0017306D" w:rsidRDefault="008D11C3" w:rsidP="005F39C5">
            <w:pPr>
              <w:rPr>
                <w:bCs/>
                <w:i/>
              </w:rPr>
            </w:pPr>
            <w:r w:rsidRPr="0017306D">
              <w:t xml:space="preserve">Размер авансового платежа  составляет 30% от цены договора.  Окончательный расчет за выполненные работы осуществляется в течение </w:t>
            </w:r>
            <w:r>
              <w:t>3</w:t>
            </w:r>
            <w:r w:rsidRPr="0017306D">
              <w:t>0 (</w:t>
            </w:r>
            <w:r>
              <w:t>тридцати</w:t>
            </w:r>
            <w:r w:rsidRPr="0017306D">
              <w:t xml:space="preserve">) </w:t>
            </w:r>
            <w:r>
              <w:t>рабочих</w:t>
            </w:r>
            <w:r w:rsidRPr="0017306D">
              <w:t xml:space="preserve"> дней </w:t>
            </w:r>
            <w:r w:rsidR="003A4DDE" w:rsidRPr="00DB2F80">
              <w:t xml:space="preserve">с момента получения от </w:t>
            </w:r>
            <w:r w:rsidR="003A4DDE">
              <w:t>Исполнителя</w:t>
            </w:r>
            <w:r w:rsidR="003A4DDE" w:rsidRPr="00DB2F80">
              <w:t xml:space="preserve"> оригиналов следующих документов: комплекта технической документации без замечаний на основании акта сдачи-приемки выполненных работ, подписанного полномочными представителями сторон, и оригинала счета-фактуры, оформленного в соответствии с требованиями нормативных документов, с учетом выплаченного аванса</w:t>
            </w:r>
          </w:p>
        </w:tc>
      </w:tr>
      <w:tr w:rsidR="005206D5" w:rsidRPr="00C0407C" w:rsidTr="005F7A56">
        <w:trPr>
          <w:trHeight w:val="580"/>
        </w:trPr>
        <w:tc>
          <w:tcPr>
            <w:tcW w:w="884" w:type="dxa"/>
          </w:tcPr>
          <w:p w:rsidR="005206D5" w:rsidRPr="00C0407C" w:rsidRDefault="005206D5" w:rsidP="005206D5">
            <w:pPr>
              <w:spacing w:after="120"/>
              <w:ind w:left="-15"/>
              <w:jc w:val="center"/>
            </w:pPr>
            <w:r w:rsidRPr="00C0407C">
              <w:t>4.</w:t>
            </w:r>
          </w:p>
        </w:tc>
        <w:tc>
          <w:tcPr>
            <w:tcW w:w="2945" w:type="dxa"/>
          </w:tcPr>
          <w:p w:rsidR="005206D5" w:rsidRPr="00C0407C" w:rsidRDefault="005206D5" w:rsidP="005206D5">
            <w:pPr>
              <w:ind w:right="153"/>
              <w:rPr>
                <w:bCs/>
              </w:rPr>
            </w:pPr>
            <w:r w:rsidRPr="00C0407C">
              <w:rPr>
                <w:bCs/>
              </w:rPr>
              <w:t>Количество лотов</w:t>
            </w:r>
          </w:p>
        </w:tc>
        <w:tc>
          <w:tcPr>
            <w:tcW w:w="6523" w:type="dxa"/>
          </w:tcPr>
          <w:p w:rsidR="005206D5" w:rsidRPr="006C0DA0" w:rsidRDefault="00C54D72" w:rsidP="00100A92">
            <w:pPr>
              <w:ind w:right="153"/>
              <w:rPr>
                <w:bCs/>
              </w:rPr>
            </w:pPr>
            <w:r w:rsidRPr="006C0DA0">
              <w:rPr>
                <w:bCs/>
              </w:rPr>
              <w:t>1</w:t>
            </w:r>
          </w:p>
        </w:tc>
      </w:tr>
      <w:tr w:rsidR="005206D5" w:rsidRPr="00C0407C" w:rsidTr="005F7A56">
        <w:trPr>
          <w:trHeight w:val="152"/>
        </w:trPr>
        <w:tc>
          <w:tcPr>
            <w:tcW w:w="884" w:type="dxa"/>
          </w:tcPr>
          <w:p w:rsidR="005206D5" w:rsidRPr="00C0407C" w:rsidRDefault="005206D5" w:rsidP="005206D5">
            <w:pPr>
              <w:spacing w:after="120"/>
              <w:jc w:val="center"/>
            </w:pPr>
            <w:r w:rsidRPr="00C0407C">
              <w:t>5.</w:t>
            </w:r>
          </w:p>
        </w:tc>
        <w:tc>
          <w:tcPr>
            <w:tcW w:w="2945" w:type="dxa"/>
          </w:tcPr>
          <w:p w:rsidR="005206D5" w:rsidRPr="00C0407C" w:rsidRDefault="005206D5" w:rsidP="005206D5">
            <w:pPr>
              <w:ind w:right="153"/>
              <w:rPr>
                <w:bCs/>
              </w:rPr>
            </w:pPr>
            <w:r w:rsidRPr="00C0407C">
              <w:rPr>
                <w:bCs/>
              </w:rPr>
              <w:t>Заказчик</w:t>
            </w:r>
          </w:p>
        </w:tc>
        <w:tc>
          <w:tcPr>
            <w:tcW w:w="6523" w:type="dxa"/>
          </w:tcPr>
          <w:p w:rsidR="006C0DA0" w:rsidRPr="007D5012" w:rsidRDefault="006C0DA0" w:rsidP="006C0DA0">
            <w:pPr>
              <w:pStyle w:val="rvps9"/>
              <w:rPr>
                <w:bCs/>
              </w:rPr>
            </w:pPr>
            <w:r w:rsidRPr="007D5012">
              <w:t>АО «Выборгтеплоэнерго»</w:t>
            </w:r>
          </w:p>
          <w:p w:rsidR="006C0DA0" w:rsidRPr="007D5012" w:rsidRDefault="00B14ABE" w:rsidP="006C0DA0">
            <w:pPr>
              <w:pStyle w:val="rvps46"/>
              <w:jc w:val="both"/>
              <w:rPr>
                <w:bCs/>
              </w:rPr>
            </w:pPr>
            <w:r>
              <w:rPr>
                <w:bCs/>
              </w:rPr>
              <w:t>А</w:t>
            </w:r>
            <w:r w:rsidR="006C0DA0" w:rsidRPr="007D5012">
              <w:rPr>
                <w:bCs/>
              </w:rPr>
              <w:t>дрес: 1888</w:t>
            </w:r>
            <w:r w:rsidR="00D1409E">
              <w:rPr>
                <w:bCs/>
              </w:rPr>
              <w:t>0</w:t>
            </w:r>
            <w:r w:rsidR="006C0DA0" w:rsidRPr="007D5012">
              <w:rPr>
                <w:bCs/>
              </w:rPr>
              <w:t>0, г. Выборг, Ленинградская область, ул. Сухова, д. 2</w:t>
            </w:r>
          </w:p>
          <w:p w:rsidR="00B864A0" w:rsidRDefault="00E44D31" w:rsidP="00B864A0">
            <w:r w:rsidRPr="005633BC">
              <w:t xml:space="preserve">Контактное лицо по процедуре запроса предложений: </w:t>
            </w:r>
          </w:p>
          <w:p w:rsidR="00781C34" w:rsidRDefault="00E44D31" w:rsidP="00B864A0">
            <w:proofErr w:type="gramStart"/>
            <w:r w:rsidRPr="002626EE">
              <w:rPr>
                <w:lang w:val="en-US"/>
              </w:rPr>
              <w:t>e</w:t>
            </w:r>
            <w:r w:rsidRPr="002626EE">
              <w:t>-</w:t>
            </w:r>
            <w:r w:rsidRPr="002626EE">
              <w:rPr>
                <w:lang w:val="en-US"/>
              </w:rPr>
              <w:t>mail</w:t>
            </w:r>
            <w:proofErr w:type="gramEnd"/>
            <w:r w:rsidRPr="002626EE">
              <w:t xml:space="preserve">: </w:t>
            </w:r>
            <w:r w:rsidR="002626EE">
              <w:rPr>
                <w:lang w:val="en-US"/>
              </w:rPr>
              <w:t>marina</w:t>
            </w:r>
            <w:r w:rsidR="002626EE" w:rsidRPr="002626EE">
              <w:t>.</w:t>
            </w:r>
            <w:proofErr w:type="spellStart"/>
            <w:r w:rsidR="002626EE" w:rsidRPr="002626EE">
              <w:rPr>
                <w:lang w:val="en-US"/>
              </w:rPr>
              <w:t>makarova</w:t>
            </w:r>
            <w:proofErr w:type="spellEnd"/>
            <w:r w:rsidR="002626EE" w:rsidRPr="002626EE">
              <w:t>1971@</w:t>
            </w:r>
            <w:r w:rsidR="002626EE">
              <w:rPr>
                <w:lang w:val="en-US"/>
              </w:rPr>
              <w:t>mail</w:t>
            </w:r>
            <w:r w:rsidR="002626EE" w:rsidRPr="002626EE">
              <w:t>.</w:t>
            </w:r>
            <w:proofErr w:type="spellStart"/>
            <w:r w:rsidR="002626EE">
              <w:rPr>
                <w:lang w:val="en-US"/>
              </w:rPr>
              <w:t>ru</w:t>
            </w:r>
            <w:proofErr w:type="spellEnd"/>
            <w:r w:rsidRPr="002626EE">
              <w:t xml:space="preserve">  </w:t>
            </w:r>
            <w:r w:rsidR="002626EE">
              <w:t>Марина</w:t>
            </w:r>
            <w:r w:rsidRPr="005633BC">
              <w:t xml:space="preserve"> </w:t>
            </w:r>
            <w:r w:rsidR="002626EE">
              <w:t>Александровна</w:t>
            </w:r>
            <w:r>
              <w:t>,  тел.: 8</w:t>
            </w:r>
            <w:r w:rsidRPr="005633BC">
              <w:t xml:space="preserve"> (81378) </w:t>
            </w:r>
            <w:r w:rsidR="00ED765F">
              <w:t>3</w:t>
            </w:r>
            <w:r w:rsidRPr="005633BC">
              <w:t>-</w:t>
            </w:r>
            <w:r w:rsidR="00ED765F">
              <w:t>33</w:t>
            </w:r>
            <w:r w:rsidRPr="005633BC">
              <w:t>-</w:t>
            </w:r>
            <w:r w:rsidR="00ED765F">
              <w:t>63</w:t>
            </w:r>
            <w:r>
              <w:t>.</w:t>
            </w:r>
          </w:p>
          <w:p w:rsidR="008E7AD2" w:rsidRDefault="008E7AD2" w:rsidP="00B864A0"/>
          <w:p w:rsidR="006C0DA0" w:rsidRPr="007D5012" w:rsidRDefault="006C0DA0" w:rsidP="00B864A0">
            <w:pPr>
              <w:rPr>
                <w:bCs/>
              </w:rPr>
            </w:pPr>
            <w:r w:rsidRPr="007D5012">
              <w:rPr>
                <w:bCs/>
              </w:rPr>
              <w:t xml:space="preserve">Контактное лицо </w:t>
            </w:r>
            <w:r w:rsidRPr="008E7AD2">
              <w:rPr>
                <w:b/>
                <w:bCs/>
              </w:rPr>
              <w:t xml:space="preserve">по </w:t>
            </w:r>
            <w:r w:rsidR="00E44D31" w:rsidRPr="008E7AD2">
              <w:rPr>
                <w:b/>
                <w:bCs/>
              </w:rPr>
              <w:t>техническому заданию</w:t>
            </w:r>
            <w:r w:rsidRPr="007D5012">
              <w:rPr>
                <w:bCs/>
              </w:rPr>
              <w:t>:</w:t>
            </w:r>
            <w:r w:rsidR="00586279">
              <w:rPr>
                <w:bCs/>
              </w:rPr>
              <w:t xml:space="preserve"> </w:t>
            </w:r>
            <w:r w:rsidR="002626EE">
              <w:rPr>
                <w:bCs/>
              </w:rPr>
              <w:t>Алехин</w:t>
            </w:r>
            <w:r w:rsidR="00586279">
              <w:rPr>
                <w:bCs/>
              </w:rPr>
              <w:t xml:space="preserve"> </w:t>
            </w:r>
            <w:r w:rsidR="002626EE">
              <w:rPr>
                <w:bCs/>
              </w:rPr>
              <w:t>Алексей</w:t>
            </w:r>
            <w:r w:rsidR="00586279">
              <w:rPr>
                <w:bCs/>
              </w:rPr>
              <w:t xml:space="preserve"> </w:t>
            </w:r>
            <w:r w:rsidR="002626EE">
              <w:rPr>
                <w:bCs/>
              </w:rPr>
              <w:t>Михайлович</w:t>
            </w:r>
            <w:r>
              <w:rPr>
                <w:bCs/>
              </w:rPr>
              <w:t>:</w:t>
            </w:r>
            <w:r w:rsidRPr="007D5012">
              <w:rPr>
                <w:bCs/>
              </w:rPr>
              <w:t xml:space="preserve"> тел</w:t>
            </w:r>
            <w:r w:rsidR="008E7AD2">
              <w:rPr>
                <w:bCs/>
              </w:rPr>
              <w:t>.</w:t>
            </w:r>
            <w:r w:rsidRPr="007D5012">
              <w:rPr>
                <w:bCs/>
              </w:rPr>
              <w:t xml:space="preserve"> -  </w:t>
            </w:r>
            <w:r w:rsidR="008E7AD2">
              <w:rPr>
                <w:bCs/>
              </w:rPr>
              <w:t xml:space="preserve"> +79</w:t>
            </w:r>
            <w:r w:rsidR="002626EE">
              <w:rPr>
                <w:bCs/>
              </w:rPr>
              <w:t>3</w:t>
            </w:r>
            <w:r w:rsidR="008E7AD2">
              <w:rPr>
                <w:bCs/>
              </w:rPr>
              <w:t>1</w:t>
            </w:r>
            <w:r w:rsidR="002626EE">
              <w:rPr>
                <w:bCs/>
              </w:rPr>
              <w:t>5351807</w:t>
            </w:r>
          </w:p>
          <w:p w:rsidR="009C71CC" w:rsidRDefault="009C71CC" w:rsidP="00322CD5">
            <w:pPr>
              <w:shd w:val="clear" w:color="auto" w:fill="FFFFFF"/>
              <w:rPr>
                <w:bCs/>
              </w:rPr>
            </w:pPr>
          </w:p>
          <w:p w:rsidR="00A877CD" w:rsidRPr="00322CD5" w:rsidRDefault="006C0DA0" w:rsidP="00322CD5">
            <w:pPr>
              <w:shd w:val="clear" w:color="auto" w:fill="FFFFFF"/>
              <w:rPr>
                <w:bCs/>
              </w:rPr>
            </w:pPr>
            <w:r w:rsidRPr="007D5012">
              <w:rPr>
                <w:bCs/>
              </w:rPr>
              <w:lastRenderedPageBreak/>
              <w:t>Адрес официального сайта</w:t>
            </w:r>
            <w:r>
              <w:rPr>
                <w:bCs/>
              </w:rPr>
              <w:t xml:space="preserve">: </w:t>
            </w:r>
            <w:hyperlink r:id="rId20" w:history="1">
              <w:r w:rsidR="002626EE" w:rsidRPr="00D37BC4">
                <w:rPr>
                  <w:rStyle w:val="a9"/>
                </w:rPr>
                <w:t>http://www.zakupki.gov.ru</w:t>
              </w:r>
            </w:hyperlink>
            <w:r>
              <w:t xml:space="preserve"> и сайта</w:t>
            </w:r>
            <w:r w:rsidRPr="007D5012">
              <w:rPr>
                <w:bCs/>
              </w:rPr>
              <w:t xml:space="preserve"> Заказчика: </w:t>
            </w:r>
            <w:hyperlink r:id="rId21" w:history="1">
              <w:r w:rsidR="00203C6B" w:rsidRPr="007E1D29">
                <w:rPr>
                  <w:rStyle w:val="a9"/>
                  <w:bCs/>
                  <w:lang w:val="en-US"/>
                </w:rPr>
                <w:t>www</w:t>
              </w:r>
              <w:r w:rsidR="00203C6B" w:rsidRPr="007E1D29">
                <w:rPr>
                  <w:rStyle w:val="a9"/>
                  <w:bCs/>
                </w:rPr>
                <w:t>.</w:t>
              </w:r>
              <w:r w:rsidR="00203C6B" w:rsidRPr="007E1D29">
                <w:rPr>
                  <w:rStyle w:val="a9"/>
                  <w:bCs/>
                  <w:lang w:val="en-US"/>
                </w:rPr>
                <w:t>wpts</w:t>
              </w:r>
              <w:r w:rsidR="00203C6B" w:rsidRPr="007E1D29">
                <w:rPr>
                  <w:rStyle w:val="a9"/>
                  <w:bCs/>
                </w:rPr>
                <w:t>.</w:t>
              </w:r>
              <w:r w:rsidR="00203C6B" w:rsidRPr="007E1D29">
                <w:rPr>
                  <w:rStyle w:val="a9"/>
                  <w:bCs/>
                  <w:lang w:val="en-US"/>
                </w:rPr>
                <w:t>vbg</w:t>
              </w:r>
              <w:r w:rsidR="00203C6B" w:rsidRPr="007E1D29">
                <w:rPr>
                  <w:rStyle w:val="a9"/>
                  <w:bCs/>
                </w:rPr>
                <w:t>.</w:t>
              </w:r>
              <w:r w:rsidR="00203C6B" w:rsidRPr="007E1D29">
                <w:rPr>
                  <w:rStyle w:val="a9"/>
                  <w:bCs/>
                  <w:lang w:val="en-US"/>
                </w:rPr>
                <w:t>ru</w:t>
              </w:r>
            </w:hyperlink>
            <w:r w:rsidR="00203C6B">
              <w:rPr>
                <w:bCs/>
              </w:rPr>
              <w:t xml:space="preserve">, </w:t>
            </w:r>
            <w:r w:rsidR="00322CD5">
              <w:rPr>
                <w:bCs/>
              </w:rPr>
              <w:t xml:space="preserve"> </w:t>
            </w:r>
            <w:r w:rsidR="00203C6B">
              <w:rPr>
                <w:bCs/>
              </w:rPr>
              <w:t>электронная площадк</w:t>
            </w:r>
            <w:r w:rsidR="00322CD5">
              <w:rPr>
                <w:bCs/>
              </w:rPr>
              <w:t xml:space="preserve">а ОТС тендер </w:t>
            </w:r>
            <w:r w:rsidR="00322CD5">
              <w:rPr>
                <w:bCs/>
                <w:lang w:val="en-US"/>
              </w:rPr>
              <w:t>https</w:t>
            </w:r>
            <w:r w:rsidR="00322CD5">
              <w:rPr>
                <w:bCs/>
              </w:rPr>
              <w:t>://</w:t>
            </w:r>
            <w:r w:rsidR="00322CD5">
              <w:rPr>
                <w:bCs/>
                <w:lang w:val="en-US"/>
              </w:rPr>
              <w:t>otc</w:t>
            </w:r>
            <w:r w:rsidR="00322CD5" w:rsidRPr="00322CD5">
              <w:rPr>
                <w:bCs/>
              </w:rPr>
              <w:t>.</w:t>
            </w:r>
            <w:r w:rsidR="00322CD5">
              <w:rPr>
                <w:bCs/>
                <w:lang w:val="en-US"/>
              </w:rPr>
              <w:t>ru</w:t>
            </w:r>
          </w:p>
        </w:tc>
      </w:tr>
      <w:tr w:rsidR="005206D5" w:rsidRPr="00C0407C" w:rsidTr="005F7A56">
        <w:trPr>
          <w:trHeight w:val="788"/>
        </w:trPr>
        <w:tc>
          <w:tcPr>
            <w:tcW w:w="884" w:type="dxa"/>
          </w:tcPr>
          <w:p w:rsidR="005206D5" w:rsidRPr="00C0407C" w:rsidRDefault="005206D5" w:rsidP="005206D5">
            <w:pPr>
              <w:spacing w:after="120"/>
              <w:ind w:left="-15"/>
              <w:jc w:val="center"/>
            </w:pPr>
            <w:r w:rsidRPr="00C0407C">
              <w:lastRenderedPageBreak/>
              <w:t>6.</w:t>
            </w:r>
          </w:p>
        </w:tc>
        <w:tc>
          <w:tcPr>
            <w:tcW w:w="2945"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6523" w:type="dxa"/>
          </w:tcPr>
          <w:p w:rsidR="00260475" w:rsidRDefault="00260475" w:rsidP="00260475">
            <w:pPr>
              <w:ind w:right="153"/>
              <w:jc w:val="both"/>
            </w:pPr>
            <w:r>
              <w:t xml:space="preserve">Настоящая документация размещена на сайте Заказчика: </w:t>
            </w:r>
            <w:hyperlink r:id="rId22" w:history="1">
              <w:r>
                <w:rPr>
                  <w:rStyle w:val="a9"/>
                  <w:lang w:val="en-US"/>
                </w:rPr>
                <w:t>www</w:t>
              </w:r>
              <w:r>
                <w:rPr>
                  <w:rStyle w:val="a9"/>
                </w:rPr>
                <w:t>.</w:t>
              </w:r>
              <w:r>
                <w:rPr>
                  <w:rStyle w:val="a9"/>
                  <w:lang w:val="en-US"/>
                </w:rPr>
                <w:t>wpts</w:t>
              </w:r>
              <w:r>
                <w:rPr>
                  <w:rStyle w:val="a9"/>
                </w:rPr>
                <w:t>.</w:t>
              </w:r>
              <w:r>
                <w:rPr>
                  <w:rStyle w:val="a9"/>
                  <w:lang w:val="en-US"/>
                </w:rPr>
                <w:t>vbg</w:t>
              </w:r>
              <w:r>
                <w:rPr>
                  <w:rStyle w:val="a9"/>
                </w:rPr>
                <w:t>.</w:t>
              </w:r>
              <w:r>
                <w:rPr>
                  <w:rStyle w:val="a9"/>
                  <w:lang w:val="en-US"/>
                </w:rPr>
                <w:t>ru</w:t>
              </w:r>
            </w:hyperlink>
            <w:r>
              <w:t xml:space="preserve">, а так же в ЕИС </w:t>
            </w:r>
            <w:hyperlink r:id="rId23" w:history="1">
              <w:r>
                <w:rPr>
                  <w:rStyle w:val="a9"/>
                </w:rPr>
                <w:t>www.zakupki.gov.ru/223</w:t>
              </w:r>
            </w:hyperlink>
          </w:p>
          <w:p w:rsidR="00260475" w:rsidRDefault="00260475" w:rsidP="00260475">
            <w:pPr>
              <w:ind w:right="153"/>
              <w:jc w:val="both"/>
            </w:pPr>
            <w:r>
              <w:rPr>
                <w:bCs/>
              </w:rPr>
              <w:t xml:space="preserve">электронная площадка ОТС тендер, адрес сайта: </w:t>
            </w:r>
            <w:r>
              <w:rPr>
                <w:bCs/>
                <w:color w:val="0033CC"/>
                <w:lang w:val="en-US"/>
              </w:rPr>
              <w:t>https</w:t>
            </w:r>
            <w:r>
              <w:rPr>
                <w:bCs/>
                <w:color w:val="0033CC"/>
              </w:rPr>
              <w:t>://</w:t>
            </w:r>
            <w:proofErr w:type="spellStart"/>
            <w:r>
              <w:rPr>
                <w:bCs/>
                <w:color w:val="0033CC"/>
                <w:lang w:val="en-US"/>
              </w:rPr>
              <w:t>otc</w:t>
            </w:r>
            <w:proofErr w:type="spellEnd"/>
            <w:r>
              <w:rPr>
                <w:bCs/>
                <w:color w:val="0033CC"/>
              </w:rPr>
              <w:t>.</w:t>
            </w:r>
            <w:proofErr w:type="spellStart"/>
            <w:r>
              <w:rPr>
                <w:bCs/>
                <w:color w:val="0033CC"/>
                <w:lang w:val="en-US"/>
              </w:rPr>
              <w:t>ru</w:t>
            </w:r>
            <w:proofErr w:type="spellEnd"/>
          </w:p>
          <w:p w:rsidR="00260475" w:rsidRDefault="00260475" w:rsidP="00260475">
            <w:pPr>
              <w:ind w:right="153"/>
              <w:jc w:val="both"/>
            </w:pPr>
          </w:p>
          <w:p w:rsidR="00260475" w:rsidRDefault="00260475" w:rsidP="00260475">
            <w:pPr>
              <w:ind w:right="153"/>
              <w:jc w:val="both"/>
            </w:pPr>
            <w:r>
              <w:t xml:space="preserve">Срок предоставления разъяснений по извещению с </w:t>
            </w:r>
            <w:r w:rsidR="00023DA9">
              <w:t>21</w:t>
            </w:r>
            <w:r w:rsidRPr="005F39C5">
              <w:t>.06.2019 г. 08:00 час</w:t>
            </w:r>
            <w:proofErr w:type="gramStart"/>
            <w:r w:rsidRPr="005F39C5">
              <w:t>.</w:t>
            </w:r>
            <w:proofErr w:type="gramEnd"/>
            <w:r w:rsidRPr="005F39C5">
              <w:t xml:space="preserve">  </w:t>
            </w:r>
            <w:proofErr w:type="gramStart"/>
            <w:r w:rsidRPr="005F39C5">
              <w:t>д</w:t>
            </w:r>
            <w:proofErr w:type="gramEnd"/>
            <w:r w:rsidRPr="005F39C5">
              <w:t xml:space="preserve">о   </w:t>
            </w:r>
            <w:r w:rsidR="00023DA9">
              <w:t>27</w:t>
            </w:r>
            <w:r w:rsidRPr="005F39C5">
              <w:t>.06.2019 г. 1</w:t>
            </w:r>
            <w:r w:rsidR="00023DA9">
              <w:t>7</w:t>
            </w:r>
            <w:r w:rsidRPr="005F39C5">
              <w:t>:00 час.</w:t>
            </w:r>
          </w:p>
          <w:p w:rsidR="00260475" w:rsidRDefault="00260475" w:rsidP="00260475">
            <w:pPr>
              <w:ind w:right="153"/>
              <w:jc w:val="both"/>
            </w:pPr>
          </w:p>
          <w:p w:rsidR="005206D5" w:rsidRPr="00C0407C" w:rsidRDefault="00260475" w:rsidP="00260475">
            <w:pPr>
              <w:ind w:right="153"/>
              <w:jc w:val="both"/>
            </w:pPr>
            <w:r>
              <w:t>Заказчик вправе отменить конкурентную закупку  до наступления даты и времени окончания срока подачи заявок на участие в закупке.</w:t>
            </w: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t>7.</w:t>
            </w:r>
          </w:p>
        </w:tc>
        <w:tc>
          <w:tcPr>
            <w:tcW w:w="2945"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6523" w:type="dxa"/>
          </w:tcPr>
          <w:p w:rsidR="005206D5" w:rsidRPr="00C0407C" w:rsidRDefault="00023DA9" w:rsidP="005F39C5">
            <w:pPr>
              <w:ind w:right="153"/>
              <w:jc w:val="both"/>
              <w:rPr>
                <w:bCs/>
              </w:rPr>
            </w:pPr>
            <w:r>
              <w:rPr>
                <w:bCs/>
              </w:rPr>
              <w:t>20</w:t>
            </w:r>
            <w:r w:rsidR="002E6773">
              <w:rPr>
                <w:bCs/>
              </w:rPr>
              <w:t>.</w:t>
            </w:r>
            <w:r w:rsidR="00ED765F">
              <w:rPr>
                <w:bCs/>
              </w:rPr>
              <w:t>0</w:t>
            </w:r>
            <w:r w:rsidR="0069567D">
              <w:rPr>
                <w:bCs/>
              </w:rPr>
              <w:t>6</w:t>
            </w:r>
            <w:r w:rsidR="002E6773">
              <w:rPr>
                <w:bCs/>
              </w:rPr>
              <w:t>.201</w:t>
            </w:r>
            <w:r w:rsidR="00781C34">
              <w:rPr>
                <w:bCs/>
              </w:rPr>
              <w:t>9</w:t>
            </w:r>
            <w:r w:rsidR="002E6773">
              <w:rPr>
                <w:bCs/>
              </w:rPr>
              <w:t xml:space="preserve"> г.</w:t>
            </w:r>
          </w:p>
        </w:tc>
      </w:tr>
      <w:tr w:rsidR="00E44D31" w:rsidRPr="00C0407C" w:rsidTr="005F7A56">
        <w:trPr>
          <w:trHeight w:val="152"/>
        </w:trPr>
        <w:tc>
          <w:tcPr>
            <w:tcW w:w="884" w:type="dxa"/>
          </w:tcPr>
          <w:p w:rsidR="00E44D31" w:rsidRPr="00C0407C" w:rsidRDefault="00E44D31" w:rsidP="005206D5">
            <w:pPr>
              <w:spacing w:after="120"/>
              <w:ind w:left="-15"/>
              <w:jc w:val="center"/>
            </w:pPr>
            <w:r w:rsidRPr="00C0407C">
              <w:t>8.</w:t>
            </w:r>
          </w:p>
        </w:tc>
        <w:tc>
          <w:tcPr>
            <w:tcW w:w="2945" w:type="dxa"/>
          </w:tcPr>
          <w:p w:rsidR="00E44D31" w:rsidRPr="00C0407C" w:rsidRDefault="00E44D31" w:rsidP="005206D5">
            <w:pPr>
              <w:ind w:right="153"/>
              <w:rPr>
                <w:bCs/>
              </w:rPr>
            </w:pPr>
            <w:r w:rsidRPr="00C0407C">
              <w:rPr>
                <w:bCs/>
              </w:rPr>
              <w:t>Начальная (максимальная) цена договора</w:t>
            </w:r>
          </w:p>
          <w:p w:rsidR="00E44D31" w:rsidRPr="00C0407C" w:rsidRDefault="00E44D31" w:rsidP="005206D5">
            <w:pPr>
              <w:ind w:right="153"/>
              <w:rPr>
                <w:bCs/>
              </w:rPr>
            </w:pPr>
            <w:r w:rsidRPr="00C0407C">
              <w:rPr>
                <w:bCs/>
              </w:rPr>
              <w:t>(включает НДС)</w:t>
            </w:r>
          </w:p>
        </w:tc>
        <w:tc>
          <w:tcPr>
            <w:tcW w:w="6523" w:type="dxa"/>
          </w:tcPr>
          <w:p w:rsidR="00E44D31" w:rsidRDefault="00E44D31" w:rsidP="008D6CCA">
            <w:pPr>
              <w:pStyle w:val="3a"/>
              <w:spacing w:before="120"/>
              <w:ind w:left="0"/>
              <w:rPr>
                <w:szCs w:val="24"/>
              </w:rPr>
            </w:pPr>
            <w:r w:rsidRPr="005633BC">
              <w:rPr>
                <w:szCs w:val="24"/>
              </w:rPr>
              <w:t>Начальная цена договора устанавливается:</w:t>
            </w:r>
          </w:p>
          <w:p w:rsidR="00E44D31" w:rsidRDefault="00E44D31" w:rsidP="00781C34">
            <w:pPr>
              <w:pStyle w:val="3a"/>
              <w:ind w:left="0"/>
              <w:rPr>
                <w:b/>
                <w:snapToGrid w:val="0"/>
                <w:szCs w:val="24"/>
              </w:rPr>
            </w:pPr>
            <w:r w:rsidRPr="005633BC">
              <w:rPr>
                <w:b/>
                <w:snapToGrid w:val="0"/>
                <w:szCs w:val="24"/>
              </w:rPr>
              <w:t xml:space="preserve"> </w:t>
            </w:r>
          </w:p>
          <w:p w:rsidR="00E44D31" w:rsidRPr="008F3C24" w:rsidRDefault="004D3599" w:rsidP="008D6CCA">
            <w:pPr>
              <w:pStyle w:val="3a"/>
              <w:ind w:left="0"/>
              <w:rPr>
                <w:b/>
                <w:snapToGrid w:val="0"/>
                <w:szCs w:val="24"/>
              </w:rPr>
            </w:pPr>
            <w:r>
              <w:rPr>
                <w:b/>
                <w:snapToGrid w:val="0"/>
                <w:szCs w:val="24"/>
              </w:rPr>
              <w:t>182 000,00</w:t>
            </w:r>
            <w:r w:rsidR="00ED765F">
              <w:rPr>
                <w:b/>
                <w:snapToGrid w:val="0"/>
                <w:szCs w:val="24"/>
              </w:rPr>
              <w:t xml:space="preserve"> (</w:t>
            </w:r>
            <w:r w:rsidR="00DD63FE">
              <w:rPr>
                <w:b/>
                <w:snapToGrid w:val="0"/>
                <w:szCs w:val="24"/>
              </w:rPr>
              <w:t xml:space="preserve">сто </w:t>
            </w:r>
            <w:r>
              <w:rPr>
                <w:b/>
                <w:snapToGrid w:val="0"/>
                <w:szCs w:val="24"/>
              </w:rPr>
              <w:t>восемьдесят две</w:t>
            </w:r>
            <w:r w:rsidR="006825A8">
              <w:rPr>
                <w:b/>
                <w:snapToGrid w:val="0"/>
                <w:szCs w:val="24"/>
              </w:rPr>
              <w:t xml:space="preserve"> тысяч</w:t>
            </w:r>
            <w:r w:rsidR="002B0F13">
              <w:rPr>
                <w:b/>
                <w:snapToGrid w:val="0"/>
                <w:szCs w:val="24"/>
              </w:rPr>
              <w:t>и</w:t>
            </w:r>
            <w:r w:rsidR="00ED765F">
              <w:rPr>
                <w:b/>
                <w:snapToGrid w:val="0"/>
                <w:szCs w:val="24"/>
              </w:rPr>
              <w:t>) рублей, включая НДС 20%</w:t>
            </w:r>
          </w:p>
          <w:p w:rsidR="00E44D31" w:rsidRDefault="00E44D31" w:rsidP="008D6CCA">
            <w:pPr>
              <w:pStyle w:val="3a"/>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rsidR="001A2D6B" w:rsidRDefault="001A2D6B" w:rsidP="001A2D6B">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rsidR="00E44D31" w:rsidRPr="005633BC" w:rsidRDefault="00E44D31" w:rsidP="00DC16A3">
            <w:pPr>
              <w:pStyle w:val="3a"/>
              <w:spacing w:before="120"/>
              <w:ind w:left="0"/>
              <w:rPr>
                <w:bCs/>
                <w:szCs w:val="24"/>
              </w:rPr>
            </w:pPr>
            <w:r w:rsidRPr="005633BC">
              <w:rPr>
                <w:bCs/>
                <w:szCs w:val="24"/>
              </w:rPr>
              <w:t xml:space="preserve">Данные получены </w:t>
            </w:r>
            <w:r w:rsidR="00DC16A3">
              <w:rPr>
                <w:bCs/>
                <w:szCs w:val="24"/>
              </w:rPr>
              <w:t>путем  сметных исследований</w:t>
            </w:r>
            <w:r w:rsidRPr="005633BC">
              <w:rPr>
                <w:bCs/>
                <w:szCs w:val="24"/>
              </w:rPr>
              <w:t>.</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9.</w:t>
            </w:r>
          </w:p>
        </w:tc>
        <w:tc>
          <w:tcPr>
            <w:tcW w:w="2945" w:type="dxa"/>
          </w:tcPr>
          <w:p w:rsidR="00E44D31" w:rsidRPr="00C0407C" w:rsidRDefault="00E44D31" w:rsidP="005206D5">
            <w:pPr>
              <w:ind w:right="153"/>
            </w:pPr>
            <w:r w:rsidRPr="00C0407C">
              <w:t xml:space="preserve">Официальный язык </w:t>
            </w:r>
            <w:r w:rsidRPr="00C0407C">
              <w:rPr>
                <w:bCs/>
              </w:rPr>
              <w:t>запроса предложений</w:t>
            </w:r>
          </w:p>
        </w:tc>
        <w:tc>
          <w:tcPr>
            <w:tcW w:w="6523" w:type="dxa"/>
          </w:tcPr>
          <w:p w:rsidR="00E44D31" w:rsidRPr="00C0407C" w:rsidRDefault="00E44D31" w:rsidP="005206D5">
            <w:pPr>
              <w:ind w:right="153"/>
              <w:jc w:val="both"/>
            </w:pPr>
            <w:r w:rsidRPr="00C0407C">
              <w:t>Русский</w:t>
            </w:r>
          </w:p>
        </w:tc>
      </w:tr>
      <w:tr w:rsidR="00E44D31" w:rsidRPr="00C0407C" w:rsidTr="005F7A56">
        <w:trPr>
          <w:trHeight w:val="397"/>
        </w:trPr>
        <w:tc>
          <w:tcPr>
            <w:tcW w:w="884" w:type="dxa"/>
          </w:tcPr>
          <w:p w:rsidR="00E44D31" w:rsidRPr="00C0407C" w:rsidRDefault="00E44D31" w:rsidP="005206D5">
            <w:pPr>
              <w:spacing w:after="120"/>
              <w:jc w:val="center"/>
            </w:pPr>
            <w:r w:rsidRPr="00C0407C">
              <w:t>10.</w:t>
            </w:r>
          </w:p>
        </w:tc>
        <w:tc>
          <w:tcPr>
            <w:tcW w:w="2945" w:type="dxa"/>
          </w:tcPr>
          <w:p w:rsidR="00E44D31" w:rsidRPr="00C0407C" w:rsidRDefault="00E44D31" w:rsidP="005206D5">
            <w:pPr>
              <w:ind w:right="153"/>
            </w:pPr>
            <w:r w:rsidRPr="00C0407C">
              <w:t>Валюта конкурса</w:t>
            </w:r>
          </w:p>
        </w:tc>
        <w:tc>
          <w:tcPr>
            <w:tcW w:w="6523" w:type="dxa"/>
          </w:tcPr>
          <w:p w:rsidR="00E44D31" w:rsidRPr="00C0407C" w:rsidRDefault="00E44D31" w:rsidP="005206D5">
            <w:pPr>
              <w:ind w:right="153"/>
              <w:jc w:val="both"/>
            </w:pPr>
            <w:r w:rsidRPr="00C0407C">
              <w:rPr>
                <w:bCs/>
                <w:snapToGrid w:val="0"/>
              </w:rPr>
              <w:t>Российский рубль</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11.</w:t>
            </w:r>
          </w:p>
        </w:tc>
        <w:tc>
          <w:tcPr>
            <w:tcW w:w="2945" w:type="dxa"/>
          </w:tcPr>
          <w:p w:rsidR="00E44D31" w:rsidRPr="00C0407C" w:rsidRDefault="00E44D31" w:rsidP="004577F0">
            <w:pPr>
              <w:ind w:right="153"/>
            </w:pPr>
            <w:r w:rsidRPr="00C0407C">
              <w:t xml:space="preserve">Размер и валюта обеспечения заявки на участие в </w:t>
            </w:r>
            <w:r w:rsidRPr="00C0407C">
              <w:rPr>
                <w:bCs/>
              </w:rPr>
              <w:t xml:space="preserve">запросе предложений </w:t>
            </w:r>
            <w:r w:rsidRPr="00C0407C">
              <w:t xml:space="preserve"> </w:t>
            </w:r>
          </w:p>
        </w:tc>
        <w:tc>
          <w:tcPr>
            <w:tcW w:w="6523" w:type="dxa"/>
          </w:tcPr>
          <w:p w:rsidR="00E44D31" w:rsidRPr="00C0407C" w:rsidRDefault="00E44D31" w:rsidP="00C54D72">
            <w:pPr>
              <w:spacing w:line="23" w:lineRule="atLeast"/>
              <w:jc w:val="both"/>
              <w:rPr>
                <w:bCs/>
                <w:i/>
                <w:snapToGrid w:val="0"/>
              </w:rPr>
            </w:pPr>
            <w:r w:rsidRPr="00C0407C">
              <w:rPr>
                <w:bCs/>
                <w:snapToGrid w:val="0"/>
              </w:rPr>
              <w:t xml:space="preserve">Не требуется </w:t>
            </w:r>
          </w:p>
          <w:p w:rsidR="00E44D31" w:rsidRPr="00C0407C" w:rsidRDefault="00E44D31" w:rsidP="005206D5">
            <w:pPr>
              <w:spacing w:line="23" w:lineRule="atLeast"/>
              <w:jc w:val="both"/>
              <w:rPr>
                <w:bCs/>
                <w:i/>
                <w:snapToGrid w:val="0"/>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12.</w:t>
            </w:r>
          </w:p>
        </w:tc>
        <w:tc>
          <w:tcPr>
            <w:tcW w:w="2945" w:type="dxa"/>
          </w:tcPr>
          <w:p w:rsidR="00E44D31" w:rsidRPr="00C0407C" w:rsidRDefault="00E44D31" w:rsidP="004577F0">
            <w:pPr>
              <w:spacing w:after="120"/>
              <w:ind w:right="153"/>
            </w:pPr>
            <w:r w:rsidRPr="00C0407C">
              <w:t xml:space="preserve">Требования, предъявляемые претендентам на участие в </w:t>
            </w:r>
            <w:r w:rsidRPr="00C0407C">
              <w:rPr>
                <w:bCs/>
              </w:rPr>
              <w:t>запросе предложений</w:t>
            </w:r>
          </w:p>
        </w:tc>
        <w:tc>
          <w:tcPr>
            <w:tcW w:w="6523" w:type="dxa"/>
          </w:tcPr>
          <w:p w:rsidR="00E44D31" w:rsidRPr="00C0407C" w:rsidRDefault="00E44D31" w:rsidP="00C54D72">
            <w:pPr>
              <w:tabs>
                <w:tab w:val="left" w:pos="779"/>
              </w:tabs>
              <w:ind w:right="113"/>
              <w:jc w:val="both"/>
            </w:pPr>
            <w:proofErr w:type="gramStart"/>
            <w:r w:rsidRPr="00C0407C">
              <w:t xml:space="preserve">Определены в </w:t>
            </w:r>
            <w:r w:rsidR="00DD2CAD">
              <w:t>Р</w:t>
            </w:r>
            <w:r w:rsidRPr="00C0407C">
              <w:t>азделе 3 настоящей документации</w:t>
            </w:r>
            <w:proofErr w:type="gramEnd"/>
          </w:p>
          <w:p w:rsidR="00E44D31" w:rsidRPr="00C0407C" w:rsidRDefault="00E44D31" w:rsidP="005206D5">
            <w:pPr>
              <w:pStyle w:val="17"/>
              <w:spacing w:after="0" w:line="240" w:lineRule="auto"/>
              <w:ind w:left="0"/>
              <w:jc w:val="both"/>
              <w:rPr>
                <w:sz w:val="24"/>
                <w:szCs w:val="24"/>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13.</w:t>
            </w:r>
          </w:p>
        </w:tc>
        <w:tc>
          <w:tcPr>
            <w:tcW w:w="2945" w:type="dxa"/>
          </w:tcPr>
          <w:p w:rsidR="00E44D31" w:rsidRPr="00C0407C" w:rsidRDefault="00E44D31" w:rsidP="005206D5">
            <w:pPr>
              <w:spacing w:after="120"/>
              <w:ind w:right="153"/>
            </w:pPr>
            <w:r w:rsidRPr="00C0407C">
              <w:t>Требования к товару, работам, услугам</w:t>
            </w:r>
            <w:r w:rsidRPr="00C0407C">
              <w:rPr>
                <w:b/>
                <w:i/>
              </w:rPr>
              <w:t xml:space="preserve"> </w:t>
            </w:r>
          </w:p>
        </w:tc>
        <w:tc>
          <w:tcPr>
            <w:tcW w:w="6523" w:type="dxa"/>
          </w:tcPr>
          <w:p w:rsidR="00E44D31" w:rsidRPr="00C0407C" w:rsidRDefault="00E44D31" w:rsidP="00DD2CAD">
            <w:pPr>
              <w:tabs>
                <w:tab w:val="left" w:pos="495"/>
                <w:tab w:val="left" w:pos="5657"/>
              </w:tabs>
              <w:ind w:left="-17" w:right="113"/>
              <w:jc w:val="both"/>
              <w:rPr>
                <w:bCs/>
              </w:rPr>
            </w:pPr>
            <w:r w:rsidRPr="00C0407C">
              <w:rPr>
                <w:color w:val="000000"/>
              </w:rPr>
              <w:t>Требования к поставляемому товару, работам, услугам приводятся в Техническо</w:t>
            </w:r>
            <w:r w:rsidR="00DD2CAD">
              <w:rPr>
                <w:color w:val="000000"/>
              </w:rPr>
              <w:t>м</w:t>
            </w:r>
            <w:r w:rsidRPr="00C0407C">
              <w:rPr>
                <w:color w:val="000000"/>
              </w:rPr>
              <w:t xml:space="preserve"> задани</w:t>
            </w:r>
            <w:r w:rsidR="00DD2CAD">
              <w:rPr>
                <w:color w:val="000000"/>
              </w:rPr>
              <w:t>и</w:t>
            </w:r>
            <w:r w:rsidRPr="00C0407C">
              <w:rPr>
                <w:bCs/>
              </w:rPr>
              <w:t xml:space="preserve"> </w:t>
            </w:r>
          </w:p>
        </w:tc>
      </w:tr>
      <w:tr w:rsidR="00E44D31" w:rsidRPr="00C0407C" w:rsidTr="005F7A56">
        <w:trPr>
          <w:trHeight w:val="979"/>
        </w:trPr>
        <w:tc>
          <w:tcPr>
            <w:tcW w:w="884" w:type="dxa"/>
          </w:tcPr>
          <w:p w:rsidR="00E44D31" w:rsidRPr="00C0407C" w:rsidRDefault="00E44D31" w:rsidP="005206D5">
            <w:pPr>
              <w:spacing w:after="120"/>
              <w:ind w:left="-15"/>
              <w:jc w:val="center"/>
            </w:pPr>
            <w:r w:rsidRPr="00C0407C">
              <w:lastRenderedPageBreak/>
              <w:t>14.</w:t>
            </w:r>
          </w:p>
        </w:tc>
        <w:tc>
          <w:tcPr>
            <w:tcW w:w="2945" w:type="dxa"/>
          </w:tcPr>
          <w:p w:rsidR="00E44D31" w:rsidRPr="00C0407C" w:rsidRDefault="00E44D31" w:rsidP="004577F0">
            <w:pPr>
              <w:spacing w:after="120"/>
              <w:ind w:right="153"/>
            </w:pPr>
            <w:r w:rsidRPr="00C0407C">
              <w:rPr>
                <w:bCs/>
              </w:rPr>
              <w:t xml:space="preserve">Документы, включаемые </w:t>
            </w:r>
            <w:r w:rsidRPr="00C0407C">
              <w:t xml:space="preserve">претендентом на участие в </w:t>
            </w:r>
            <w:r w:rsidRPr="00C0407C">
              <w:rPr>
                <w:bCs/>
              </w:rPr>
              <w:t xml:space="preserve">запросе предложений </w:t>
            </w:r>
            <w:r w:rsidRPr="00C0407C" w:rsidDel="00782B65">
              <w:t xml:space="preserve"> </w:t>
            </w:r>
            <w:r w:rsidRPr="00C0407C">
              <w:rPr>
                <w:bCs/>
              </w:rPr>
              <w:t>в состав заявки на участие в запросе предложений</w:t>
            </w:r>
          </w:p>
        </w:tc>
        <w:tc>
          <w:tcPr>
            <w:tcW w:w="6523" w:type="dxa"/>
          </w:tcPr>
          <w:p w:rsidR="00E44D31" w:rsidRPr="00C0407C" w:rsidRDefault="00E44D31" w:rsidP="005206D5">
            <w:pPr>
              <w:widowControl w:val="0"/>
              <w:tabs>
                <w:tab w:val="left" w:pos="778"/>
              </w:tabs>
              <w:adjustRightInd w:val="0"/>
              <w:ind w:right="113"/>
              <w:jc w:val="both"/>
              <w:textAlignment w:val="baseline"/>
            </w:pPr>
            <w:r w:rsidRPr="00C0407C">
              <w:t xml:space="preserve">Документы, указанные в </w:t>
            </w:r>
            <w:r w:rsidR="00DD2CAD">
              <w:t>Р</w:t>
            </w:r>
            <w:r w:rsidRPr="00C0407C">
              <w:t>азделе 3 настоящей документации, а так же в п. 15 Информационной карты:</w:t>
            </w:r>
          </w:p>
          <w:p w:rsidR="00E44D31" w:rsidRPr="00C0407C" w:rsidRDefault="00E44D31" w:rsidP="005206D5">
            <w:pPr>
              <w:widowControl w:val="0"/>
              <w:shd w:val="clear" w:color="auto" w:fill="FFFFFF"/>
              <w:autoSpaceDE w:val="0"/>
              <w:autoSpaceDN w:val="0"/>
              <w:adjustRightInd w:val="0"/>
              <w:jc w:val="both"/>
              <w:rPr>
                <w:i/>
                <w:highlight w:val="yellow"/>
              </w:rPr>
            </w:pPr>
          </w:p>
          <w:p w:rsidR="00E44D31" w:rsidRPr="00C0407C" w:rsidRDefault="00E44D31" w:rsidP="005206D5">
            <w:pPr>
              <w:widowControl w:val="0"/>
              <w:shd w:val="clear" w:color="auto" w:fill="FFFFFF"/>
              <w:autoSpaceDE w:val="0"/>
              <w:autoSpaceDN w:val="0"/>
              <w:adjustRightInd w:val="0"/>
              <w:jc w:val="both"/>
              <w:rPr>
                <w:bCs/>
                <w:i/>
                <w:iCs/>
              </w:rPr>
            </w:pPr>
          </w:p>
        </w:tc>
      </w:tr>
      <w:tr w:rsidR="00E44D31" w:rsidRPr="00C0407C" w:rsidTr="008D6CCA">
        <w:trPr>
          <w:trHeight w:val="979"/>
        </w:trPr>
        <w:tc>
          <w:tcPr>
            <w:tcW w:w="884" w:type="dxa"/>
          </w:tcPr>
          <w:p w:rsidR="00E44D31" w:rsidRPr="00C0407C" w:rsidRDefault="00E44D31" w:rsidP="005206D5">
            <w:pPr>
              <w:spacing w:after="120"/>
              <w:ind w:left="-15"/>
              <w:jc w:val="center"/>
            </w:pPr>
            <w:r w:rsidRPr="00C0407C">
              <w:t>15.</w:t>
            </w:r>
          </w:p>
        </w:tc>
        <w:tc>
          <w:tcPr>
            <w:tcW w:w="2945" w:type="dxa"/>
          </w:tcPr>
          <w:p w:rsidR="00E44D31" w:rsidRPr="00C0407C" w:rsidRDefault="00E44D31" w:rsidP="00DF5EBD">
            <w:pPr>
              <w:spacing w:after="120"/>
              <w:ind w:right="153"/>
            </w:pPr>
            <w:r w:rsidRPr="00C0407C">
              <w:t xml:space="preserve">Состав заявки на участие в </w:t>
            </w:r>
            <w:r w:rsidR="00DF5EBD">
              <w:t>открытом запросе предложений</w:t>
            </w:r>
            <w:r w:rsidRPr="00C0407C">
              <w:t xml:space="preserve"> и порядок размещения документов в составе заявки</w:t>
            </w:r>
          </w:p>
        </w:tc>
        <w:tc>
          <w:tcPr>
            <w:tcW w:w="6523" w:type="dxa"/>
            <w:vAlign w:val="center"/>
          </w:tcPr>
          <w:p w:rsidR="00E44D31" w:rsidRPr="005633BC" w:rsidRDefault="00E44D31" w:rsidP="008D6CCA">
            <w:pPr>
              <w:spacing w:before="100" w:beforeAutospacing="1" w:after="100" w:afterAutospacing="1"/>
            </w:pPr>
            <w:r w:rsidRPr="005633BC">
              <w:t>В состав заявки на участие в запрос</w:t>
            </w:r>
            <w:r>
              <w:t>е</w:t>
            </w:r>
            <w:r w:rsidRPr="005633BC">
              <w:t xml:space="preserve"> предложений должны входить следующие документы:</w:t>
            </w:r>
          </w:p>
          <w:p w:rsidR="00E44D31" w:rsidRPr="005633BC" w:rsidRDefault="00E44D31" w:rsidP="008D6CCA">
            <w:pPr>
              <w:spacing w:before="100" w:beforeAutospacing="1" w:after="100" w:afterAutospacing="1"/>
            </w:pPr>
            <w:r w:rsidRPr="005633BC">
              <w:t>1.</w:t>
            </w:r>
            <w:r w:rsidRPr="005633BC">
              <w:rPr>
                <w:rFonts w:ascii="Cambria Math" w:hAnsi="Cambria Math" w:cs="Cambria Math"/>
              </w:rPr>
              <w:t>​</w:t>
            </w:r>
            <w:r w:rsidRPr="005633BC">
              <w:t xml:space="preserve"> Заявка на участие в </w:t>
            </w:r>
            <w:r w:rsidR="00321782">
              <w:t xml:space="preserve"> </w:t>
            </w:r>
            <w:r>
              <w:t>запросе предложений</w:t>
            </w:r>
            <w:r w:rsidRPr="005633BC">
              <w:t xml:space="preserve">; </w:t>
            </w:r>
          </w:p>
          <w:p w:rsidR="00E44D31" w:rsidRPr="005633BC" w:rsidRDefault="00E44D31" w:rsidP="008D6CCA">
            <w:pPr>
              <w:spacing w:before="100" w:beforeAutospacing="1" w:after="100" w:afterAutospacing="1"/>
            </w:pPr>
            <w:r w:rsidRPr="005633BC">
              <w:t>2.</w:t>
            </w:r>
            <w:r w:rsidRPr="005633BC">
              <w:rPr>
                <w:rFonts w:ascii="Cambria Math" w:hAnsi="Cambria Math" w:cs="Cambria Math"/>
              </w:rPr>
              <w:t>​</w:t>
            </w:r>
            <w:r w:rsidRPr="005633BC">
              <w:t xml:space="preserve"> Анкета претендента на участие в </w:t>
            </w:r>
            <w:r>
              <w:t>запросе</w:t>
            </w:r>
            <w:r w:rsidR="00AF14B8">
              <w:t>, декларация принадлежности к СМП</w:t>
            </w:r>
            <w:r w:rsidRPr="005633BC">
              <w:t xml:space="preserve">; </w:t>
            </w:r>
          </w:p>
          <w:p w:rsidR="00E44D31" w:rsidRDefault="00E44D31" w:rsidP="008D6CCA">
            <w:pPr>
              <w:spacing w:before="100" w:beforeAutospacing="1" w:after="100" w:afterAutospacing="1"/>
            </w:pPr>
            <w:r w:rsidRPr="005633BC">
              <w:t xml:space="preserve">3. </w:t>
            </w:r>
            <w:r w:rsidRPr="005633BC">
              <w:rPr>
                <w:rFonts w:ascii="Cambria Math" w:hAnsi="Cambria Math" w:cs="Cambria Math"/>
              </w:rPr>
              <w:t>​</w:t>
            </w:r>
            <w:r w:rsidR="00ED765F" w:rsidRPr="00ED765F">
              <w:rPr>
                <w:rFonts w:ascii="Cambria Math" w:hAnsi="Cambria Math" w:cs="Cambria Math"/>
              </w:rPr>
              <w:t>Смета</w:t>
            </w:r>
            <w:r w:rsidR="00AF14B8">
              <w:rPr>
                <w:rFonts w:ascii="Cambria Math" w:hAnsi="Cambria Math" w:cs="Cambria Math"/>
              </w:rPr>
              <w:t xml:space="preserve">, </w:t>
            </w:r>
            <w:r w:rsidR="00AF14B8">
              <w:t xml:space="preserve"> коммерческое предложение;</w:t>
            </w:r>
          </w:p>
          <w:p w:rsidR="00E44D31" w:rsidRDefault="0069567D" w:rsidP="008D6CCA">
            <w:pPr>
              <w:spacing w:before="100" w:beforeAutospacing="1" w:after="100" w:afterAutospacing="1"/>
            </w:pPr>
            <w:r>
              <w:t>4</w:t>
            </w:r>
            <w:r w:rsidR="00E44D31" w:rsidRPr="005633BC">
              <w:t>.</w:t>
            </w:r>
            <w:r w:rsidR="00E44D31" w:rsidRPr="005633BC">
              <w:rPr>
                <w:rFonts w:ascii="Cambria Math" w:hAnsi="Cambria Math" w:cs="Cambria Math"/>
              </w:rPr>
              <w:t>​</w:t>
            </w:r>
            <w:r w:rsidR="00E44D31" w:rsidRPr="005633BC">
              <w:t xml:space="preserve"> Документы, указанные в пункте 14 раздела 6 «Информационная карта» </w:t>
            </w:r>
          </w:p>
          <w:p w:rsidR="00AF14B8" w:rsidRPr="007D5012" w:rsidRDefault="00AF14B8" w:rsidP="00AF14B8">
            <w:pPr>
              <w:pStyle w:val="Times12"/>
              <w:tabs>
                <w:tab w:val="left" w:pos="353"/>
                <w:tab w:val="left" w:pos="1192"/>
              </w:tabs>
              <w:ind w:right="113" w:firstLine="0"/>
              <w:rPr>
                <w:szCs w:val="24"/>
              </w:rPr>
            </w:pPr>
            <w:r w:rsidRPr="0023666F">
              <w:rPr>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w:t>
            </w:r>
            <w:r w:rsidRPr="007D5012">
              <w:rPr>
                <w:szCs w:val="24"/>
              </w:rPr>
              <w:t xml:space="preserve"> претендентом на участие в запросе котировок.</w:t>
            </w:r>
          </w:p>
          <w:p w:rsidR="00E44D31" w:rsidRPr="005633BC" w:rsidRDefault="00AF14B8" w:rsidP="00AF14B8">
            <w:pPr>
              <w:spacing w:before="100" w:beforeAutospacing="1" w:after="100" w:afterAutospacing="1"/>
            </w:pPr>
            <w:r w:rsidRPr="0057141C">
              <w:rPr>
                <w:b/>
              </w:rPr>
              <w:t>Подача заявок в форме электронных документов</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16.</w:t>
            </w:r>
          </w:p>
        </w:tc>
        <w:tc>
          <w:tcPr>
            <w:tcW w:w="2945" w:type="dxa"/>
          </w:tcPr>
          <w:p w:rsidR="00E44D31" w:rsidRPr="00C0407C" w:rsidRDefault="00E44D31"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6523" w:type="dxa"/>
          </w:tcPr>
          <w:p w:rsidR="00E44D31" w:rsidRPr="00C0407C" w:rsidRDefault="009401AE" w:rsidP="009401AE">
            <w:pPr>
              <w:pStyle w:val="Times12"/>
              <w:ind w:left="45" w:right="113" w:firstLine="0"/>
              <w:rPr>
                <w:color w:val="000000"/>
                <w:spacing w:val="-6"/>
                <w:szCs w:val="24"/>
              </w:rPr>
            </w:pPr>
            <w:r>
              <w:rPr>
                <w:bCs w:val="0"/>
                <w:color w:val="000000"/>
                <w:szCs w:val="24"/>
              </w:rPr>
              <w:t>Д</w:t>
            </w:r>
            <w:r w:rsidR="00E44D31" w:rsidRPr="00C0407C">
              <w:rPr>
                <w:bCs w:val="0"/>
                <w:color w:val="000000"/>
                <w:szCs w:val="24"/>
              </w:rPr>
              <w:t xml:space="preserve">опускается </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17.</w:t>
            </w:r>
          </w:p>
        </w:tc>
        <w:tc>
          <w:tcPr>
            <w:tcW w:w="2945" w:type="dxa"/>
          </w:tcPr>
          <w:p w:rsidR="00E44D31" w:rsidRPr="00C0407C" w:rsidRDefault="00E44D31"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6523" w:type="dxa"/>
          </w:tcPr>
          <w:p w:rsidR="00E44D31" w:rsidRPr="00C0407C" w:rsidRDefault="00E44D31" w:rsidP="005206D5">
            <w:pPr>
              <w:pStyle w:val="Times12"/>
              <w:ind w:left="45" w:right="113" w:firstLine="0"/>
              <w:rPr>
                <w:bCs w:val="0"/>
                <w:szCs w:val="24"/>
              </w:rPr>
            </w:pPr>
            <w:r w:rsidRPr="00C0407C">
              <w:rPr>
                <w:bCs w:val="0"/>
                <w:szCs w:val="24"/>
              </w:rPr>
              <w:t>Не предусмотрено</w:t>
            </w:r>
          </w:p>
        </w:tc>
      </w:tr>
      <w:tr w:rsidR="00E44D31" w:rsidRPr="00C0407C" w:rsidTr="005F7A56">
        <w:trPr>
          <w:trHeight w:val="380"/>
        </w:trPr>
        <w:tc>
          <w:tcPr>
            <w:tcW w:w="884" w:type="dxa"/>
          </w:tcPr>
          <w:p w:rsidR="00E44D31" w:rsidRPr="00C0407C" w:rsidRDefault="00E44D31" w:rsidP="005206D5">
            <w:pPr>
              <w:spacing w:after="120"/>
              <w:ind w:left="-15"/>
              <w:jc w:val="center"/>
            </w:pPr>
            <w:r w:rsidRPr="00C0407C">
              <w:t>18.</w:t>
            </w:r>
          </w:p>
        </w:tc>
        <w:tc>
          <w:tcPr>
            <w:tcW w:w="2945" w:type="dxa"/>
          </w:tcPr>
          <w:p w:rsidR="00E44D31" w:rsidRPr="00C0407C" w:rsidRDefault="00E44D31" w:rsidP="005206D5">
            <w:pPr>
              <w:spacing w:after="120"/>
              <w:ind w:right="153"/>
              <w:rPr>
                <w:spacing w:val="-6"/>
              </w:rPr>
            </w:pPr>
            <w:r w:rsidRPr="00C0407C">
              <w:t>Сведения о предоставлении преференций</w:t>
            </w:r>
          </w:p>
        </w:tc>
        <w:tc>
          <w:tcPr>
            <w:tcW w:w="6523" w:type="dxa"/>
          </w:tcPr>
          <w:p w:rsidR="00E44D31" w:rsidRPr="00C0407C" w:rsidRDefault="00E44D31" w:rsidP="0014587D">
            <w:p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sidR="00E44D31" w:rsidRPr="00C0407C" w:rsidTr="008D6CCA">
        <w:trPr>
          <w:trHeight w:val="232"/>
        </w:trPr>
        <w:tc>
          <w:tcPr>
            <w:tcW w:w="884" w:type="dxa"/>
          </w:tcPr>
          <w:p w:rsidR="00E44D31" w:rsidRPr="00C0407C" w:rsidRDefault="00E44D31" w:rsidP="005206D5">
            <w:pPr>
              <w:spacing w:after="120"/>
              <w:ind w:left="-15"/>
              <w:jc w:val="center"/>
            </w:pPr>
            <w:r w:rsidRPr="00C0407C">
              <w:t>19.</w:t>
            </w:r>
          </w:p>
        </w:tc>
        <w:tc>
          <w:tcPr>
            <w:tcW w:w="2945" w:type="dxa"/>
            <w:vAlign w:val="center"/>
          </w:tcPr>
          <w:p w:rsidR="00E44D31" w:rsidRPr="005633BC" w:rsidRDefault="00E44D31" w:rsidP="00ED765F">
            <w:pPr>
              <w:spacing w:before="100" w:beforeAutospacing="1" w:after="100" w:afterAutospacing="1"/>
            </w:pPr>
            <w:r w:rsidRPr="005633BC">
              <w:t xml:space="preserve">Дата, время и место подачи заявок, срок окончания подачи заявок на участие в запросе предложений </w:t>
            </w:r>
          </w:p>
        </w:tc>
        <w:tc>
          <w:tcPr>
            <w:tcW w:w="6523" w:type="dxa"/>
            <w:vAlign w:val="center"/>
          </w:tcPr>
          <w:p w:rsidR="00E44D31" w:rsidRPr="005F39C5" w:rsidRDefault="00E44D31" w:rsidP="008D6CCA">
            <w:pPr>
              <w:spacing w:before="100" w:beforeAutospacing="1" w:after="100" w:afterAutospacing="1"/>
            </w:pPr>
            <w:r w:rsidRPr="005F39C5">
              <w:t>Начало подачи заявок:</w:t>
            </w:r>
            <w:r w:rsidR="00B864A0" w:rsidRPr="005F39C5">
              <w:t xml:space="preserve"> </w:t>
            </w:r>
            <w:r w:rsidRPr="005F39C5">
              <w:t>«</w:t>
            </w:r>
            <w:r w:rsidR="00023DA9">
              <w:t>20</w:t>
            </w:r>
            <w:r w:rsidRPr="005F39C5">
              <w:t xml:space="preserve">» </w:t>
            </w:r>
            <w:r w:rsidR="005F39C5" w:rsidRPr="005F39C5">
              <w:t>июня</w:t>
            </w:r>
            <w:r w:rsidRPr="005F39C5">
              <w:t xml:space="preserve"> 201</w:t>
            </w:r>
            <w:r w:rsidR="008E7AD2" w:rsidRPr="005F39C5">
              <w:t>9</w:t>
            </w:r>
            <w:r w:rsidRPr="005F39C5">
              <w:t xml:space="preserve"> г.</w:t>
            </w:r>
            <w:r w:rsidR="00686EAE" w:rsidRPr="005F39C5">
              <w:t xml:space="preserve"> </w:t>
            </w:r>
            <w:r w:rsidR="00F74155" w:rsidRPr="005F39C5">
              <w:t>12.00 час</w:t>
            </w:r>
          </w:p>
          <w:p w:rsidR="00500247" w:rsidRPr="005F39C5" w:rsidRDefault="00500247" w:rsidP="00500247">
            <w:pPr>
              <w:ind w:right="153"/>
              <w:jc w:val="both"/>
            </w:pPr>
            <w:r w:rsidRPr="005F39C5">
              <w:rPr>
                <w:bCs/>
              </w:rPr>
              <w:t xml:space="preserve">электронная площадка ОТС тендер, адрес сайта: </w:t>
            </w:r>
            <w:r w:rsidRPr="005F39C5">
              <w:rPr>
                <w:bCs/>
                <w:lang w:val="en-US"/>
              </w:rPr>
              <w:t>https</w:t>
            </w:r>
            <w:r w:rsidRPr="005F39C5">
              <w:rPr>
                <w:bCs/>
              </w:rPr>
              <w:t>://</w:t>
            </w:r>
            <w:proofErr w:type="spellStart"/>
            <w:r w:rsidRPr="005F39C5">
              <w:rPr>
                <w:bCs/>
                <w:lang w:val="en-US"/>
              </w:rPr>
              <w:t>otc</w:t>
            </w:r>
            <w:proofErr w:type="spellEnd"/>
            <w:r w:rsidRPr="005F39C5">
              <w:rPr>
                <w:bCs/>
              </w:rPr>
              <w:t>.</w:t>
            </w:r>
            <w:proofErr w:type="spellStart"/>
            <w:r w:rsidRPr="005F39C5">
              <w:rPr>
                <w:bCs/>
                <w:lang w:val="en-US"/>
              </w:rPr>
              <w:t>ru</w:t>
            </w:r>
            <w:proofErr w:type="spellEnd"/>
          </w:p>
          <w:p w:rsidR="0001147A" w:rsidRPr="005F39C5" w:rsidRDefault="00076F9F" w:rsidP="008D6CCA">
            <w:pPr>
              <w:spacing w:before="100" w:beforeAutospacing="1" w:after="100" w:afterAutospacing="1"/>
            </w:pPr>
            <w:r w:rsidRPr="005F39C5">
              <w:t>С</w:t>
            </w:r>
            <w:r w:rsidR="0001147A" w:rsidRPr="005F39C5">
              <w:t>рок подачи заявок до «</w:t>
            </w:r>
            <w:r w:rsidR="00023DA9">
              <w:t>28</w:t>
            </w:r>
            <w:r w:rsidR="008E7AD2" w:rsidRPr="005F39C5">
              <w:t xml:space="preserve"> </w:t>
            </w:r>
            <w:r w:rsidR="0001147A" w:rsidRPr="005F39C5">
              <w:t xml:space="preserve">» </w:t>
            </w:r>
            <w:r w:rsidR="005F39C5" w:rsidRPr="005F39C5">
              <w:t>июня</w:t>
            </w:r>
            <w:r w:rsidR="0001147A" w:rsidRPr="005F39C5">
              <w:t xml:space="preserve"> 201</w:t>
            </w:r>
            <w:r w:rsidR="008E7AD2" w:rsidRPr="005F39C5">
              <w:t>9</w:t>
            </w:r>
            <w:r w:rsidR="0001147A" w:rsidRPr="005F39C5">
              <w:t xml:space="preserve"> г. 1</w:t>
            </w:r>
            <w:r w:rsidR="00F22779" w:rsidRPr="005F39C5">
              <w:t>7</w:t>
            </w:r>
            <w:r w:rsidR="0001147A" w:rsidRPr="005F39C5">
              <w:t>.00 час.</w:t>
            </w:r>
          </w:p>
          <w:p w:rsidR="00E44D31" w:rsidRPr="0069567D" w:rsidRDefault="00E44D31" w:rsidP="00AE09EE">
            <w:pPr>
              <w:spacing w:before="100" w:beforeAutospacing="1" w:after="100" w:afterAutospacing="1"/>
              <w:rPr>
                <w:color w:val="FF0000"/>
              </w:rPr>
            </w:pPr>
          </w:p>
        </w:tc>
      </w:tr>
      <w:tr w:rsidR="00E44D31" w:rsidRPr="00C0407C" w:rsidTr="005F7A56">
        <w:trPr>
          <w:trHeight w:val="232"/>
        </w:trPr>
        <w:tc>
          <w:tcPr>
            <w:tcW w:w="884" w:type="dxa"/>
          </w:tcPr>
          <w:p w:rsidR="00E44D31" w:rsidRPr="00C0407C" w:rsidRDefault="00E44D31" w:rsidP="005206D5">
            <w:pPr>
              <w:spacing w:after="120"/>
              <w:ind w:left="-15"/>
              <w:jc w:val="center"/>
              <w:rPr>
                <w:lang w:val="en-US"/>
              </w:rPr>
            </w:pPr>
            <w:r w:rsidRPr="00C0407C">
              <w:t>20.</w:t>
            </w:r>
          </w:p>
        </w:tc>
        <w:tc>
          <w:tcPr>
            <w:tcW w:w="2945" w:type="dxa"/>
          </w:tcPr>
          <w:p w:rsidR="00E44D31" w:rsidRPr="00C0407C" w:rsidRDefault="00E44D31" w:rsidP="005206D5">
            <w:pPr>
              <w:spacing w:after="120"/>
              <w:ind w:right="153"/>
            </w:pPr>
            <w:r w:rsidRPr="00C0407C">
              <w:t>Место, дата рассмотрения, сопоставления и оценки</w:t>
            </w:r>
            <w:r w:rsidRPr="00C0407C">
              <w:rPr>
                <w:bCs/>
              </w:rPr>
              <w:t xml:space="preserve"> заявок, подведения итогов запроса предложений</w:t>
            </w:r>
          </w:p>
        </w:tc>
        <w:tc>
          <w:tcPr>
            <w:tcW w:w="6523" w:type="dxa"/>
          </w:tcPr>
          <w:p w:rsidR="00686EAE" w:rsidRPr="005F39C5" w:rsidRDefault="00686EAE" w:rsidP="005206D5">
            <w:pPr>
              <w:pStyle w:val="Times12"/>
              <w:ind w:left="45" w:right="113" w:firstLine="0"/>
              <w:rPr>
                <w:bCs w:val="0"/>
                <w:szCs w:val="24"/>
              </w:rPr>
            </w:pPr>
            <w:r w:rsidRPr="005F39C5">
              <w:rPr>
                <w:bCs w:val="0"/>
                <w:szCs w:val="24"/>
              </w:rPr>
              <w:t>Р</w:t>
            </w:r>
            <w:r w:rsidR="00E44D31" w:rsidRPr="005F39C5">
              <w:rPr>
                <w:bCs w:val="0"/>
                <w:szCs w:val="24"/>
              </w:rPr>
              <w:t>ассмотрени</w:t>
            </w:r>
            <w:r w:rsidR="004E4619" w:rsidRPr="005F39C5">
              <w:rPr>
                <w:bCs w:val="0"/>
                <w:szCs w:val="24"/>
              </w:rPr>
              <w:t>я</w:t>
            </w:r>
            <w:r w:rsidR="00E44D31" w:rsidRPr="005F39C5">
              <w:rPr>
                <w:bCs w:val="0"/>
                <w:szCs w:val="24"/>
              </w:rPr>
              <w:t xml:space="preserve"> </w:t>
            </w:r>
            <w:r w:rsidRPr="005F39C5">
              <w:rPr>
                <w:bCs w:val="0"/>
                <w:szCs w:val="24"/>
              </w:rPr>
              <w:t xml:space="preserve">первых частей </w:t>
            </w:r>
            <w:r w:rsidR="00E44D31" w:rsidRPr="005F39C5">
              <w:rPr>
                <w:bCs w:val="0"/>
                <w:szCs w:val="24"/>
              </w:rPr>
              <w:t>заявок: не позднее «</w:t>
            </w:r>
            <w:r w:rsidR="00023DA9">
              <w:rPr>
                <w:bCs w:val="0"/>
                <w:szCs w:val="24"/>
              </w:rPr>
              <w:t>01</w:t>
            </w:r>
            <w:r w:rsidR="00E44D31" w:rsidRPr="005F39C5">
              <w:rPr>
                <w:bCs w:val="0"/>
                <w:szCs w:val="24"/>
              </w:rPr>
              <w:t xml:space="preserve">» </w:t>
            </w:r>
            <w:r w:rsidR="005F39C5">
              <w:rPr>
                <w:bCs w:val="0"/>
                <w:szCs w:val="24"/>
              </w:rPr>
              <w:t>ию</w:t>
            </w:r>
            <w:r w:rsidR="00023DA9">
              <w:rPr>
                <w:bCs w:val="0"/>
                <w:szCs w:val="24"/>
              </w:rPr>
              <w:t>л</w:t>
            </w:r>
            <w:r w:rsidR="005F39C5">
              <w:rPr>
                <w:bCs w:val="0"/>
                <w:szCs w:val="24"/>
              </w:rPr>
              <w:t>я</w:t>
            </w:r>
            <w:r w:rsidR="00E44D31" w:rsidRPr="005F39C5">
              <w:rPr>
                <w:bCs w:val="0"/>
                <w:szCs w:val="24"/>
              </w:rPr>
              <w:t xml:space="preserve"> 201</w:t>
            </w:r>
            <w:r w:rsidR="002C58DD" w:rsidRPr="005F39C5">
              <w:rPr>
                <w:bCs w:val="0"/>
                <w:szCs w:val="24"/>
              </w:rPr>
              <w:t>9</w:t>
            </w:r>
            <w:r w:rsidR="00E44D31" w:rsidRPr="005F39C5">
              <w:rPr>
                <w:bCs w:val="0"/>
                <w:szCs w:val="24"/>
              </w:rPr>
              <w:t xml:space="preserve">  года в </w:t>
            </w:r>
            <w:r w:rsidR="001D6912" w:rsidRPr="005F39C5">
              <w:rPr>
                <w:bCs w:val="0"/>
                <w:szCs w:val="24"/>
              </w:rPr>
              <w:t>09</w:t>
            </w:r>
            <w:r w:rsidR="00E44D31" w:rsidRPr="005F39C5">
              <w:rPr>
                <w:bCs w:val="0"/>
                <w:szCs w:val="24"/>
              </w:rPr>
              <w:t>.</w:t>
            </w:r>
            <w:r w:rsidRPr="005F39C5">
              <w:rPr>
                <w:bCs w:val="0"/>
                <w:szCs w:val="24"/>
              </w:rPr>
              <w:t>0</w:t>
            </w:r>
            <w:r w:rsidR="00E44D31" w:rsidRPr="005F39C5">
              <w:rPr>
                <w:bCs w:val="0"/>
                <w:szCs w:val="24"/>
              </w:rPr>
              <w:t>0</w:t>
            </w:r>
            <w:r w:rsidRPr="005F39C5">
              <w:rPr>
                <w:bCs w:val="0"/>
                <w:szCs w:val="24"/>
              </w:rPr>
              <w:t xml:space="preserve"> час, </w:t>
            </w:r>
          </w:p>
          <w:p w:rsidR="00E44D31" w:rsidRPr="005F39C5" w:rsidRDefault="00686EAE" w:rsidP="005206D5">
            <w:pPr>
              <w:pStyle w:val="Times12"/>
              <w:ind w:left="45" w:right="113" w:firstLine="0"/>
              <w:rPr>
                <w:bCs w:val="0"/>
                <w:szCs w:val="24"/>
              </w:rPr>
            </w:pPr>
            <w:r w:rsidRPr="005F39C5">
              <w:rPr>
                <w:bCs w:val="0"/>
                <w:szCs w:val="24"/>
              </w:rPr>
              <w:t xml:space="preserve">вторых частей заявок </w:t>
            </w:r>
            <w:r w:rsidR="00F74155" w:rsidRPr="005F39C5">
              <w:rPr>
                <w:bCs w:val="0"/>
                <w:szCs w:val="24"/>
              </w:rPr>
              <w:t>«</w:t>
            </w:r>
            <w:r w:rsidR="00023DA9">
              <w:rPr>
                <w:bCs w:val="0"/>
                <w:szCs w:val="24"/>
              </w:rPr>
              <w:t>01</w:t>
            </w:r>
            <w:r w:rsidR="00F74155" w:rsidRPr="005F39C5">
              <w:rPr>
                <w:bCs w:val="0"/>
                <w:szCs w:val="24"/>
              </w:rPr>
              <w:t xml:space="preserve">» </w:t>
            </w:r>
            <w:r w:rsidR="005F39C5">
              <w:rPr>
                <w:bCs w:val="0"/>
                <w:szCs w:val="24"/>
              </w:rPr>
              <w:t>ию</w:t>
            </w:r>
            <w:r w:rsidR="00023DA9">
              <w:rPr>
                <w:bCs w:val="0"/>
                <w:szCs w:val="24"/>
              </w:rPr>
              <w:t>л</w:t>
            </w:r>
            <w:r w:rsidR="005F39C5">
              <w:rPr>
                <w:bCs w:val="0"/>
                <w:szCs w:val="24"/>
              </w:rPr>
              <w:t>я</w:t>
            </w:r>
            <w:r w:rsidR="00F74155" w:rsidRPr="005F39C5">
              <w:rPr>
                <w:bCs w:val="0"/>
                <w:szCs w:val="24"/>
              </w:rPr>
              <w:t xml:space="preserve"> 2019 года </w:t>
            </w:r>
            <w:r w:rsidRPr="005F39C5">
              <w:rPr>
                <w:bCs w:val="0"/>
                <w:szCs w:val="24"/>
              </w:rPr>
              <w:t>в 1</w:t>
            </w:r>
            <w:r w:rsidR="005F39C5">
              <w:rPr>
                <w:bCs w:val="0"/>
                <w:szCs w:val="24"/>
              </w:rPr>
              <w:t>1</w:t>
            </w:r>
            <w:r w:rsidRPr="005F39C5">
              <w:rPr>
                <w:bCs w:val="0"/>
                <w:szCs w:val="24"/>
              </w:rPr>
              <w:t>.</w:t>
            </w:r>
            <w:r w:rsidR="00F74155" w:rsidRPr="005F39C5">
              <w:rPr>
                <w:bCs w:val="0"/>
                <w:szCs w:val="24"/>
              </w:rPr>
              <w:t>0</w:t>
            </w:r>
            <w:r w:rsidRPr="005F39C5">
              <w:rPr>
                <w:bCs w:val="0"/>
                <w:szCs w:val="24"/>
              </w:rPr>
              <w:t>0 час</w:t>
            </w:r>
            <w:r w:rsidR="00E44D31" w:rsidRPr="005F39C5">
              <w:rPr>
                <w:bCs w:val="0"/>
                <w:szCs w:val="24"/>
              </w:rPr>
              <w:t>.</w:t>
            </w:r>
          </w:p>
          <w:p w:rsidR="00686EAE" w:rsidRPr="005F39C5" w:rsidRDefault="00686EAE" w:rsidP="005206D5">
            <w:pPr>
              <w:pStyle w:val="Times12"/>
              <w:ind w:left="45" w:right="113" w:firstLine="0"/>
              <w:rPr>
                <w:bCs w:val="0"/>
                <w:szCs w:val="24"/>
              </w:rPr>
            </w:pPr>
            <w:r w:rsidRPr="005F39C5">
              <w:rPr>
                <w:bCs w:val="0"/>
                <w:szCs w:val="24"/>
              </w:rPr>
              <w:t>Начало подведение итогов: «</w:t>
            </w:r>
            <w:r w:rsidR="00023DA9">
              <w:rPr>
                <w:bCs w:val="0"/>
                <w:szCs w:val="24"/>
              </w:rPr>
              <w:t>01</w:t>
            </w:r>
            <w:r w:rsidRPr="005F39C5">
              <w:rPr>
                <w:bCs w:val="0"/>
                <w:szCs w:val="24"/>
              </w:rPr>
              <w:t xml:space="preserve">» </w:t>
            </w:r>
            <w:r w:rsidR="005F39C5">
              <w:rPr>
                <w:bCs w:val="0"/>
                <w:szCs w:val="24"/>
              </w:rPr>
              <w:t>ию</w:t>
            </w:r>
            <w:r w:rsidR="00023DA9">
              <w:rPr>
                <w:bCs w:val="0"/>
                <w:szCs w:val="24"/>
              </w:rPr>
              <w:t>л</w:t>
            </w:r>
            <w:r w:rsidR="005F39C5">
              <w:rPr>
                <w:bCs w:val="0"/>
                <w:szCs w:val="24"/>
              </w:rPr>
              <w:t>я</w:t>
            </w:r>
            <w:r w:rsidRPr="005F39C5">
              <w:rPr>
                <w:bCs w:val="0"/>
                <w:szCs w:val="24"/>
              </w:rPr>
              <w:t xml:space="preserve"> 2019  года в 1</w:t>
            </w:r>
            <w:r w:rsidR="005F39C5">
              <w:rPr>
                <w:bCs w:val="0"/>
                <w:szCs w:val="24"/>
              </w:rPr>
              <w:t>4</w:t>
            </w:r>
            <w:r w:rsidRPr="005F39C5">
              <w:rPr>
                <w:bCs w:val="0"/>
                <w:szCs w:val="24"/>
              </w:rPr>
              <w:t>.00 час.</w:t>
            </w:r>
          </w:p>
          <w:p w:rsidR="00E44D31" w:rsidRPr="0069567D" w:rsidRDefault="00E44D31" w:rsidP="005206D5">
            <w:pPr>
              <w:pStyle w:val="Times12"/>
              <w:ind w:left="45" w:right="113" w:firstLine="0"/>
              <w:rPr>
                <w:bCs w:val="0"/>
                <w:color w:val="FF0000"/>
                <w:szCs w:val="24"/>
              </w:rPr>
            </w:pPr>
          </w:p>
          <w:p w:rsidR="00E44D31" w:rsidRPr="0069567D" w:rsidRDefault="00E44D31" w:rsidP="004577F0">
            <w:pPr>
              <w:pStyle w:val="Times12"/>
              <w:ind w:left="45" w:right="113" w:firstLine="0"/>
              <w:rPr>
                <w:bCs w:val="0"/>
                <w:color w:val="FF0000"/>
                <w:szCs w:val="24"/>
              </w:rPr>
            </w:pPr>
          </w:p>
        </w:tc>
      </w:tr>
      <w:tr w:rsidR="00E44D31" w:rsidRPr="00C0407C" w:rsidTr="005F7A56">
        <w:trPr>
          <w:trHeight w:val="232"/>
        </w:trPr>
        <w:tc>
          <w:tcPr>
            <w:tcW w:w="884" w:type="dxa"/>
          </w:tcPr>
          <w:p w:rsidR="00E44D31" w:rsidRPr="00C0407C" w:rsidRDefault="00E44D31" w:rsidP="005206D5">
            <w:pPr>
              <w:spacing w:after="120"/>
              <w:ind w:left="-15"/>
              <w:jc w:val="center"/>
            </w:pPr>
            <w:r w:rsidRPr="00C0407C">
              <w:lastRenderedPageBreak/>
              <w:t>21.</w:t>
            </w:r>
          </w:p>
        </w:tc>
        <w:tc>
          <w:tcPr>
            <w:tcW w:w="2945" w:type="dxa"/>
          </w:tcPr>
          <w:p w:rsidR="00E44D31" w:rsidRPr="00C0407C" w:rsidRDefault="00E44D31"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запроса предложений  </w:t>
            </w:r>
          </w:p>
        </w:tc>
        <w:tc>
          <w:tcPr>
            <w:tcW w:w="6523" w:type="dxa"/>
          </w:tcPr>
          <w:p w:rsidR="004E4619" w:rsidRPr="005633BC" w:rsidRDefault="004E4619" w:rsidP="004E4619">
            <w:pPr>
              <w:spacing w:line="23" w:lineRule="atLeast"/>
              <w:jc w:val="both"/>
            </w:pPr>
            <w:r w:rsidRPr="005633BC">
              <w:t>Цена договора. Значимость критерия (</w:t>
            </w:r>
            <w:proofErr w:type="spellStart"/>
            <w:r w:rsidRPr="005633BC">
              <w:t>Ц</w:t>
            </w:r>
            <w:proofErr w:type="gramStart"/>
            <w:r w:rsidRPr="005633BC">
              <w:t>i</w:t>
            </w:r>
            <w:proofErr w:type="spellEnd"/>
            <w:proofErr w:type="gramEnd"/>
            <w:r w:rsidRPr="005633BC">
              <w:t xml:space="preserve">)  80 % </w:t>
            </w:r>
          </w:p>
          <w:p w:rsidR="004E4619" w:rsidRPr="005633BC" w:rsidRDefault="004E4619" w:rsidP="004E4619">
            <w:pPr>
              <w:spacing w:line="23" w:lineRule="atLeast"/>
              <w:jc w:val="both"/>
            </w:pPr>
            <w:r w:rsidRPr="005633BC">
              <w:t xml:space="preserve">Опыт выполнения аналогичных работ (подтвержденный </w:t>
            </w:r>
            <w:proofErr w:type="spellStart"/>
            <w:r w:rsidRPr="005633BC">
              <w:t>референц</w:t>
            </w:r>
            <w:proofErr w:type="spellEnd"/>
            <w:r w:rsidRPr="005633BC">
              <w:t>-листом). Значимость критерия (</w:t>
            </w:r>
            <w:proofErr w:type="spellStart"/>
            <w:r w:rsidRPr="005633BC">
              <w:rPr>
                <w:lang w:val="en-US"/>
              </w:rPr>
              <w:t>Oi</w:t>
            </w:r>
            <w:proofErr w:type="spellEnd"/>
            <w:r w:rsidRPr="005633BC">
              <w:t xml:space="preserve">) </w:t>
            </w:r>
            <w:r>
              <w:t>2</w:t>
            </w:r>
            <w:r w:rsidRPr="005633BC">
              <w:t xml:space="preserve">0 %  </w:t>
            </w:r>
          </w:p>
          <w:p w:rsidR="00E44D31" w:rsidRPr="00C0407C" w:rsidRDefault="00E44D31" w:rsidP="004E4619"/>
        </w:tc>
      </w:tr>
      <w:tr w:rsidR="00E44D31" w:rsidRPr="00C0407C" w:rsidTr="005F7A56">
        <w:trPr>
          <w:trHeight w:val="550"/>
        </w:trPr>
        <w:tc>
          <w:tcPr>
            <w:tcW w:w="884" w:type="dxa"/>
          </w:tcPr>
          <w:p w:rsidR="00E44D31" w:rsidRPr="00C0407C" w:rsidRDefault="00E44D31" w:rsidP="005206D5">
            <w:pPr>
              <w:spacing w:after="120"/>
              <w:ind w:left="-15"/>
              <w:jc w:val="center"/>
            </w:pPr>
            <w:r w:rsidRPr="00C0407C">
              <w:t>22.</w:t>
            </w:r>
          </w:p>
        </w:tc>
        <w:tc>
          <w:tcPr>
            <w:tcW w:w="2945" w:type="dxa"/>
          </w:tcPr>
          <w:p w:rsidR="00E44D31" w:rsidRPr="00C0407C" w:rsidRDefault="00E44D31" w:rsidP="004E4619">
            <w:pPr>
              <w:spacing w:after="120"/>
              <w:ind w:right="153"/>
            </w:pPr>
            <w:r w:rsidRPr="00C0407C">
              <w:t xml:space="preserve">Методика оценки заявок на участие в </w:t>
            </w:r>
            <w:r w:rsidR="004E4619">
              <w:t xml:space="preserve">открытом </w:t>
            </w:r>
            <w:r w:rsidRPr="00C0407C">
              <w:rPr>
                <w:bCs/>
              </w:rPr>
              <w:t>запрос</w:t>
            </w:r>
            <w:r w:rsidR="004E4619">
              <w:rPr>
                <w:bCs/>
              </w:rPr>
              <w:t>е</w:t>
            </w:r>
            <w:r w:rsidRPr="00C0407C">
              <w:rPr>
                <w:bCs/>
              </w:rPr>
              <w:t xml:space="preserve"> предложений</w:t>
            </w:r>
          </w:p>
        </w:tc>
        <w:tc>
          <w:tcPr>
            <w:tcW w:w="6523" w:type="dxa"/>
          </w:tcPr>
          <w:p w:rsidR="00E44D31" w:rsidRPr="005633BC" w:rsidRDefault="00E44D31" w:rsidP="00E44D31">
            <w:pPr>
              <w:pStyle w:val="ab"/>
              <w:spacing w:line="23" w:lineRule="atLeast"/>
              <w:jc w:val="both"/>
            </w:pPr>
            <w:r w:rsidRPr="005633B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E44D31" w:rsidRPr="005633BC" w:rsidRDefault="00E44D31" w:rsidP="00E44D31">
            <w:pPr>
              <w:pStyle w:val="ab"/>
              <w:spacing w:line="23" w:lineRule="atLeast"/>
              <w:jc w:val="both"/>
            </w:pPr>
            <w:r w:rsidRPr="005633BC">
              <w:t>Рейтинг заявки на участие в запросе предложений i-</w:t>
            </w:r>
            <w:proofErr w:type="spellStart"/>
            <w:r w:rsidRPr="005633BC">
              <w:t>го</w:t>
            </w:r>
            <w:proofErr w:type="spellEnd"/>
            <w:r w:rsidRPr="005633BC">
              <w:t xml:space="preserve"> участника запроса предложений определяется по формуле: </w:t>
            </w:r>
          </w:p>
          <w:p w:rsidR="00E44D31" w:rsidRPr="0082548B" w:rsidRDefault="00E44D31" w:rsidP="00E44D31">
            <w:pPr>
              <w:pStyle w:val="ab"/>
              <w:spacing w:line="23" w:lineRule="atLeast"/>
              <w:jc w:val="both"/>
              <w:rPr>
                <w:lang w:val="fi-FI"/>
              </w:rPr>
            </w:pPr>
            <w:r w:rsidRPr="0082548B">
              <w:rPr>
                <w:lang w:val="fi-FI"/>
              </w:rPr>
              <w:t>R</w:t>
            </w:r>
            <w:r w:rsidRPr="0082548B">
              <w:rPr>
                <w:vertAlign w:val="subscript"/>
                <w:lang w:val="fi-FI"/>
              </w:rPr>
              <w:t>i</w:t>
            </w:r>
            <w:r w:rsidRPr="0082548B">
              <w:rPr>
                <w:lang w:val="fi-FI"/>
              </w:rPr>
              <w:t xml:space="preserve"> =</w:t>
            </w:r>
            <w:r w:rsidRPr="005633BC">
              <w:t>БЦ</w:t>
            </w:r>
            <w:r w:rsidRPr="0082548B">
              <w:rPr>
                <w:lang w:val="fi-FI"/>
              </w:rPr>
              <w:t xml:space="preserve">i </w:t>
            </w:r>
            <w:r w:rsidRPr="0082548B">
              <w:rPr>
                <w:vertAlign w:val="subscript"/>
                <w:lang w:val="fi-FI"/>
              </w:rPr>
              <w:t>i</w:t>
            </w:r>
            <w:r w:rsidRPr="0082548B">
              <w:rPr>
                <w:lang w:val="fi-FI"/>
              </w:rPr>
              <w:t xml:space="preserve"> * V</w:t>
            </w:r>
            <w:r w:rsidRPr="005633BC">
              <w:rPr>
                <w:vertAlign w:val="subscript"/>
              </w:rPr>
              <w:t>Ц</w:t>
            </w:r>
            <w:r w:rsidRPr="0082548B">
              <w:rPr>
                <w:vertAlign w:val="subscript"/>
                <w:lang w:val="fi-FI"/>
              </w:rPr>
              <w:t xml:space="preserve">i </w:t>
            </w:r>
            <w:r w:rsidRPr="0082548B">
              <w:rPr>
                <w:lang w:val="fi-FI"/>
              </w:rPr>
              <w:t xml:space="preserve">+ </w:t>
            </w:r>
            <w:r w:rsidRPr="005633BC">
              <w:t>Б</w:t>
            </w:r>
            <w:r w:rsidRPr="0082548B">
              <w:rPr>
                <w:lang w:val="fi-FI"/>
              </w:rPr>
              <w:t>Oi</w:t>
            </w:r>
            <w:r w:rsidRPr="0082548B">
              <w:rPr>
                <w:vertAlign w:val="subscript"/>
                <w:lang w:val="fi-FI"/>
              </w:rPr>
              <w:t xml:space="preserve">i * </w:t>
            </w:r>
            <w:r w:rsidRPr="0082548B">
              <w:rPr>
                <w:lang w:val="fi-FI"/>
              </w:rPr>
              <w:t>V</w:t>
            </w:r>
            <w:r w:rsidRPr="0082548B">
              <w:rPr>
                <w:vertAlign w:val="subscript"/>
                <w:lang w:val="fi-FI"/>
              </w:rPr>
              <w:t xml:space="preserve">Oi  </w:t>
            </w:r>
            <w:r w:rsidRPr="0082548B">
              <w:rPr>
                <w:lang w:val="fi-FI"/>
              </w:rPr>
              <w:t>;</w:t>
            </w:r>
          </w:p>
          <w:p w:rsidR="00E44D31" w:rsidRPr="005633BC" w:rsidRDefault="00E44D31" w:rsidP="00E44D31">
            <w:pPr>
              <w:pStyle w:val="ab"/>
              <w:spacing w:line="23" w:lineRule="atLeast"/>
              <w:jc w:val="both"/>
            </w:pPr>
            <w:r w:rsidRPr="005633BC">
              <w:t xml:space="preserve">где V – значимость (вес) соответствующего критерия,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t>Оi</w:t>
            </w:r>
            <w:proofErr w:type="spellEnd"/>
            <w:r w:rsidRPr="005633BC">
              <w:t xml:space="preserve"> </w:t>
            </w:r>
            <w:r w:rsidRPr="005633BC">
              <w:rPr>
                <w:vertAlign w:val="subscript"/>
              </w:rPr>
              <w:t>i</w:t>
            </w:r>
            <w:r w:rsidRPr="005633BC">
              <w:t xml:space="preserve">,   – оценка (балл) соответствующего критерия. </w:t>
            </w:r>
          </w:p>
          <w:p w:rsidR="00E44D31" w:rsidRPr="005633BC" w:rsidRDefault="00E44D31" w:rsidP="00E44D31">
            <w:pPr>
              <w:pStyle w:val="ab"/>
              <w:spacing w:line="23" w:lineRule="atLeast"/>
              <w:jc w:val="both"/>
            </w:pPr>
            <w:r w:rsidRPr="005633BC">
              <w:t xml:space="preserve">Совокупная значимость всех критериев равна 100 процентам. Максимальная оценка в баллах по критериям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rPr>
                <w:lang w:val="en-US"/>
              </w:rPr>
              <w:t>Oi</w:t>
            </w:r>
            <w:r w:rsidRPr="005633BC">
              <w:rPr>
                <w:vertAlign w:val="subscript"/>
                <w:lang w:val="en-US"/>
              </w:rPr>
              <w:t>i</w:t>
            </w:r>
            <w:proofErr w:type="spellEnd"/>
            <w:r w:rsidRPr="005633BC">
              <w:t xml:space="preserve">, – 100 баллов </w:t>
            </w:r>
          </w:p>
          <w:p w:rsidR="00E44D31" w:rsidRPr="005633BC" w:rsidRDefault="00E44D31" w:rsidP="00E44D31">
            <w:pPr>
              <w:pStyle w:val="ab"/>
              <w:spacing w:line="23" w:lineRule="atLeast"/>
              <w:jc w:val="both"/>
            </w:pPr>
            <w:r w:rsidRPr="005633BC">
              <w:rPr>
                <w:b/>
                <w:bCs/>
                <w:i/>
                <w:iCs/>
              </w:rPr>
              <w:t>Цена договора</w:t>
            </w:r>
            <w:r w:rsidRPr="005633BC">
              <w:t xml:space="preserve"> </w:t>
            </w:r>
          </w:p>
          <w:p w:rsidR="00E44D31" w:rsidRPr="005633BC" w:rsidRDefault="00E44D31" w:rsidP="00E44D31">
            <w:pPr>
              <w:pStyle w:val="ab"/>
              <w:spacing w:line="23" w:lineRule="atLeast"/>
              <w:jc w:val="center"/>
            </w:pPr>
            <w:proofErr w:type="spellStart"/>
            <w:r w:rsidRPr="005633BC">
              <w:t>БЦ</w:t>
            </w:r>
            <w:proofErr w:type="gramStart"/>
            <w:r w:rsidRPr="005633BC">
              <w:rPr>
                <w:vertAlign w:val="subscript"/>
              </w:rPr>
              <w:t>i</w:t>
            </w:r>
            <w:proofErr w:type="spellEnd"/>
            <w:proofErr w:type="gramEnd"/>
            <w:r w:rsidRPr="005633BC">
              <w:t xml:space="preserve"> = </w:t>
            </w:r>
            <w:proofErr w:type="spellStart"/>
            <w:r w:rsidRPr="005633BC">
              <w:t>Ц</w:t>
            </w:r>
            <w:r w:rsidRPr="005633BC">
              <w:rPr>
                <w:vertAlign w:val="subscript"/>
              </w:rPr>
              <w:t>min</w:t>
            </w:r>
            <w:proofErr w:type="spellEnd"/>
            <w:r w:rsidRPr="005633BC">
              <w:t xml:space="preserve">/ </w:t>
            </w:r>
            <w:proofErr w:type="spellStart"/>
            <w:r w:rsidRPr="005633BC">
              <w:t>Ц</w:t>
            </w:r>
            <w:r w:rsidRPr="005633BC">
              <w:rPr>
                <w:vertAlign w:val="subscript"/>
              </w:rPr>
              <w:t>i</w:t>
            </w:r>
            <w:proofErr w:type="spellEnd"/>
            <w:r w:rsidRPr="005633BC">
              <w:t xml:space="preserve"> * 100 </w:t>
            </w:r>
          </w:p>
          <w:p w:rsidR="00E44D31" w:rsidRPr="005633BC" w:rsidRDefault="00E44D31" w:rsidP="00E44D31">
            <w:pPr>
              <w:pStyle w:val="ab"/>
              <w:spacing w:line="23" w:lineRule="atLeast"/>
              <w:jc w:val="both"/>
            </w:pPr>
            <w:r w:rsidRPr="005633BC">
              <w:t xml:space="preserve">где: </w:t>
            </w:r>
            <w:proofErr w:type="spellStart"/>
            <w:r w:rsidRPr="005633BC">
              <w:t>БЦ</w:t>
            </w:r>
            <w:proofErr w:type="gramStart"/>
            <w:r w:rsidRPr="005633BC">
              <w:rPr>
                <w:vertAlign w:val="subscript"/>
              </w:rPr>
              <w:t>i</w:t>
            </w:r>
            <w:proofErr w:type="spellEnd"/>
            <w:proofErr w:type="gramEnd"/>
            <w:r w:rsidRPr="005633BC">
              <w:t xml:space="preserve"> – оценка по критерию «цена договора, цена единицы товара, работы, услуги» i-</w:t>
            </w:r>
            <w:proofErr w:type="spellStart"/>
            <w:r w:rsidRPr="005633BC">
              <w:t>го</w:t>
            </w:r>
            <w:proofErr w:type="spellEnd"/>
            <w:r w:rsidRPr="005633BC">
              <w:t xml:space="preserve"> участника запроса предложений, баллы </w:t>
            </w:r>
          </w:p>
          <w:p w:rsidR="00E44D31" w:rsidRPr="005633BC" w:rsidRDefault="00E44D31" w:rsidP="00E44D31">
            <w:pPr>
              <w:pStyle w:val="ab"/>
              <w:spacing w:after="120"/>
              <w:jc w:val="both"/>
            </w:pPr>
            <w:proofErr w:type="spellStart"/>
            <w:r w:rsidRPr="005633BC">
              <w:t>Ц</w:t>
            </w:r>
            <w:proofErr w:type="gramStart"/>
            <w:r w:rsidRPr="005633BC">
              <w:rPr>
                <w:vertAlign w:val="subscript"/>
              </w:rPr>
              <w:t>i</w:t>
            </w:r>
            <w:proofErr w:type="spellEnd"/>
            <w:proofErr w:type="gramEnd"/>
            <w:r w:rsidRPr="005633BC">
              <w:t xml:space="preserve"> – предложение участника запроса предложений о цене договора, указанной в заявке на участие в закупочной процедуре i-</w:t>
            </w:r>
            <w:proofErr w:type="spellStart"/>
            <w:r w:rsidRPr="005633BC">
              <w:t>го</w:t>
            </w:r>
            <w:proofErr w:type="spellEnd"/>
            <w:r w:rsidRPr="005633BC">
              <w:t xml:space="preserve"> участника запроса предложений, руб. </w:t>
            </w:r>
          </w:p>
          <w:p w:rsidR="00E44D31" w:rsidRPr="005633BC" w:rsidRDefault="00E44D31" w:rsidP="00E44D31">
            <w:pPr>
              <w:pStyle w:val="ab"/>
              <w:spacing w:after="120"/>
              <w:jc w:val="both"/>
            </w:pPr>
            <w:proofErr w:type="spellStart"/>
            <w:proofErr w:type="gramStart"/>
            <w:r w:rsidRPr="005633BC">
              <w:t>Ц</w:t>
            </w:r>
            <w:proofErr w:type="gramEnd"/>
            <w:r w:rsidRPr="005633BC">
              <w:rPr>
                <w:vertAlign w:val="subscript"/>
              </w:rPr>
              <w:t>min</w:t>
            </w:r>
            <w:proofErr w:type="spellEnd"/>
            <w:r w:rsidRPr="005633BC">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rsidR="00E44D31" w:rsidRPr="005633BC" w:rsidRDefault="00E44D31" w:rsidP="00E44D31">
            <w:pPr>
              <w:spacing w:line="23" w:lineRule="atLeast"/>
              <w:jc w:val="both"/>
              <w:rPr>
                <w:b/>
                <w:i/>
              </w:rPr>
            </w:pPr>
            <w:r w:rsidRPr="005633BC">
              <w:rPr>
                <w:b/>
                <w:i/>
              </w:rPr>
              <w:t xml:space="preserve">Опыт выполнения аналогичных работ (подтвержденный </w:t>
            </w:r>
            <w:proofErr w:type="spellStart"/>
            <w:r w:rsidRPr="005633BC">
              <w:rPr>
                <w:b/>
                <w:i/>
              </w:rPr>
              <w:t>референц</w:t>
            </w:r>
            <w:proofErr w:type="spellEnd"/>
            <w:r w:rsidRPr="005633BC">
              <w:rPr>
                <w:b/>
                <w:i/>
              </w:rPr>
              <w:t xml:space="preserve">-листом) </w:t>
            </w:r>
          </w:p>
          <w:p w:rsidR="00E44D31" w:rsidRPr="005633BC" w:rsidRDefault="00E44D31" w:rsidP="00E44D31">
            <w:pPr>
              <w:spacing w:line="23" w:lineRule="atLeast"/>
              <w:jc w:val="both"/>
            </w:pPr>
          </w:p>
          <w:p w:rsidR="00E44D31" w:rsidRPr="005633BC" w:rsidRDefault="00E44D31" w:rsidP="00E44D31">
            <w:pPr>
              <w:spacing w:line="23" w:lineRule="atLeast"/>
              <w:jc w:val="both"/>
            </w:pPr>
            <w:r w:rsidRPr="005633BC">
              <w:t xml:space="preserve">где: </w:t>
            </w:r>
            <w:proofErr w:type="spellStart"/>
            <w:r w:rsidRPr="005633BC">
              <w:t>БО</w:t>
            </w:r>
            <w:proofErr w:type="gramStart"/>
            <w:r w:rsidRPr="005633BC">
              <w:rPr>
                <w:vertAlign w:val="subscript"/>
              </w:rPr>
              <w:t>i</w:t>
            </w:r>
            <w:proofErr w:type="spellEnd"/>
            <w:proofErr w:type="gramEnd"/>
            <w:r w:rsidRPr="005633BC">
              <w:t xml:space="preserve"> – оценка по критерию «Опыт выполнения аналогичных работ» i-</w:t>
            </w:r>
            <w:proofErr w:type="spellStart"/>
            <w:r w:rsidRPr="005633BC">
              <w:t>го</w:t>
            </w:r>
            <w:proofErr w:type="spellEnd"/>
            <w:r w:rsidRPr="005633BC">
              <w:t xml:space="preserve"> участника процедуры закупки, баллы</w:t>
            </w:r>
          </w:p>
          <w:p w:rsidR="00E44D31" w:rsidRPr="005633BC" w:rsidRDefault="00E44D31" w:rsidP="00E44D31">
            <w:pPr>
              <w:spacing w:line="23" w:lineRule="atLeast"/>
              <w:jc w:val="both"/>
            </w:pPr>
          </w:p>
          <w:p w:rsidR="00E44D31" w:rsidRPr="005633BC" w:rsidRDefault="00E44D31" w:rsidP="00E44D31">
            <w:pPr>
              <w:spacing w:line="23" w:lineRule="atLeast"/>
              <w:jc w:val="both"/>
            </w:pPr>
            <w:proofErr w:type="spellStart"/>
            <w:r w:rsidRPr="005633BC">
              <w:t>БО</w:t>
            </w:r>
            <w:proofErr w:type="gramStart"/>
            <w:r w:rsidRPr="005633BC">
              <w:rPr>
                <w:vertAlign w:val="subscript"/>
              </w:rPr>
              <w:t>i</w:t>
            </w:r>
            <w:proofErr w:type="spellEnd"/>
            <w:proofErr w:type="gramEnd"/>
            <w:r w:rsidRPr="005633BC">
              <w:rPr>
                <w:vertAlign w:val="subscript"/>
              </w:rPr>
              <w:t xml:space="preserve"> </w:t>
            </w:r>
            <w:r w:rsidRPr="005633BC">
              <w:t>равно:</w:t>
            </w:r>
          </w:p>
          <w:p w:rsidR="00E44D31" w:rsidRPr="005633BC" w:rsidRDefault="00E44D31" w:rsidP="00E44D31">
            <w:pPr>
              <w:spacing w:line="23" w:lineRule="atLeast"/>
              <w:jc w:val="both"/>
              <w:rPr>
                <w:b/>
                <w:i/>
              </w:rPr>
            </w:pPr>
            <w:r w:rsidRPr="005633BC">
              <w:t>при опыте (</w:t>
            </w:r>
            <w:r w:rsidR="001B75D1">
              <w:t xml:space="preserve">от 1 до 20 </w:t>
            </w:r>
            <w:r w:rsidRPr="005633BC">
              <w:t xml:space="preserve"> Договора </w:t>
            </w:r>
            <w:proofErr w:type="gramStart"/>
            <w:r w:rsidRPr="005633BC">
              <w:t>за</w:t>
            </w:r>
            <w:proofErr w:type="gramEnd"/>
            <w:r w:rsidRPr="005633BC">
              <w:t xml:space="preserve"> последние 3 года) – 0 баллов.</w:t>
            </w:r>
          </w:p>
          <w:p w:rsidR="00E44D31" w:rsidRPr="005633BC" w:rsidRDefault="00E44D31" w:rsidP="00E44D31">
            <w:pPr>
              <w:spacing w:line="23" w:lineRule="atLeast"/>
              <w:jc w:val="both"/>
            </w:pPr>
            <w:r w:rsidRPr="005633BC">
              <w:t>при опыте (</w:t>
            </w:r>
            <w:r w:rsidR="001B75D1">
              <w:t>от 21 до 40</w:t>
            </w:r>
            <w:r w:rsidRPr="005633BC">
              <w:t xml:space="preserve"> Договоров за </w:t>
            </w:r>
            <w:proofErr w:type="gramStart"/>
            <w:r w:rsidRPr="005633BC">
              <w:t>последние</w:t>
            </w:r>
            <w:proofErr w:type="gramEnd"/>
            <w:r w:rsidRPr="005633BC">
              <w:t xml:space="preserve"> 3 года): – 50 баллов,</w:t>
            </w:r>
          </w:p>
          <w:p w:rsidR="00E44D31" w:rsidRPr="005633BC" w:rsidRDefault="00E44D31" w:rsidP="00E44D31">
            <w:pPr>
              <w:spacing w:line="23" w:lineRule="atLeast"/>
              <w:jc w:val="both"/>
            </w:pPr>
            <w:r w:rsidRPr="005633BC">
              <w:t xml:space="preserve">при опыте (более </w:t>
            </w:r>
            <w:r w:rsidR="001B75D1">
              <w:t>41</w:t>
            </w:r>
            <w:r w:rsidR="009401AE">
              <w:t xml:space="preserve"> </w:t>
            </w:r>
            <w:r w:rsidRPr="005633BC">
              <w:t xml:space="preserve">Договоров за </w:t>
            </w:r>
            <w:proofErr w:type="gramStart"/>
            <w:r w:rsidRPr="005633BC">
              <w:t>последние</w:t>
            </w:r>
            <w:proofErr w:type="gramEnd"/>
            <w:r w:rsidRPr="005633BC">
              <w:t xml:space="preserve"> 3 года): 100 </w:t>
            </w:r>
            <w:r w:rsidRPr="005633BC">
              <w:lastRenderedPageBreak/>
              <w:t>баллов.</w:t>
            </w:r>
          </w:p>
          <w:p w:rsidR="00E44D31" w:rsidRPr="00C0407C" w:rsidRDefault="00E44D31" w:rsidP="004E4619">
            <w:pPr>
              <w:spacing w:line="23" w:lineRule="atLeast"/>
              <w:jc w:val="both"/>
            </w:pPr>
          </w:p>
        </w:tc>
      </w:tr>
      <w:tr w:rsidR="00E44D31" w:rsidRPr="005F39C5" w:rsidTr="008D6CCA">
        <w:trPr>
          <w:trHeight w:val="194"/>
        </w:trPr>
        <w:tc>
          <w:tcPr>
            <w:tcW w:w="884" w:type="dxa"/>
          </w:tcPr>
          <w:p w:rsidR="00E44D31" w:rsidRPr="005F39C5" w:rsidRDefault="00E44D31" w:rsidP="005206D5">
            <w:pPr>
              <w:spacing w:after="120"/>
              <w:ind w:left="-15"/>
              <w:jc w:val="center"/>
              <w:rPr>
                <w:sz w:val="20"/>
                <w:szCs w:val="20"/>
              </w:rPr>
            </w:pPr>
            <w:r w:rsidRPr="005F39C5">
              <w:rPr>
                <w:sz w:val="20"/>
                <w:szCs w:val="20"/>
              </w:rPr>
              <w:lastRenderedPageBreak/>
              <w:t>23.</w:t>
            </w:r>
          </w:p>
        </w:tc>
        <w:tc>
          <w:tcPr>
            <w:tcW w:w="2945" w:type="dxa"/>
            <w:vAlign w:val="center"/>
          </w:tcPr>
          <w:p w:rsidR="00E44D31" w:rsidRPr="005F39C5" w:rsidRDefault="00E44D31" w:rsidP="008D6CCA">
            <w:pPr>
              <w:spacing w:before="100" w:beforeAutospacing="1" w:after="100" w:afterAutospacing="1"/>
              <w:rPr>
                <w:sz w:val="20"/>
                <w:szCs w:val="20"/>
              </w:rPr>
            </w:pPr>
            <w:r w:rsidRPr="005F39C5">
              <w:rPr>
                <w:sz w:val="20"/>
                <w:szCs w:val="20"/>
              </w:rPr>
              <w:t>Дата подписания договора участником, обязанным заключить договор</w:t>
            </w:r>
          </w:p>
        </w:tc>
        <w:tc>
          <w:tcPr>
            <w:tcW w:w="6523" w:type="dxa"/>
          </w:tcPr>
          <w:p w:rsidR="00E44D31" w:rsidRPr="005F39C5" w:rsidRDefault="00E44D31" w:rsidP="00DD2CAD">
            <w:pPr>
              <w:ind w:right="113"/>
              <w:jc w:val="both"/>
              <w:rPr>
                <w:spacing w:val="-6"/>
                <w:sz w:val="20"/>
                <w:szCs w:val="20"/>
              </w:rPr>
            </w:pPr>
            <w:proofErr w:type="gramStart"/>
            <w:r w:rsidRPr="005F39C5">
              <w:rPr>
                <w:sz w:val="20"/>
                <w:szCs w:val="20"/>
              </w:rPr>
              <w:t>Определена</w:t>
            </w:r>
            <w:proofErr w:type="gramEnd"/>
            <w:r w:rsidRPr="005F39C5">
              <w:rPr>
                <w:sz w:val="20"/>
                <w:szCs w:val="20"/>
              </w:rPr>
              <w:t xml:space="preserve"> в </w:t>
            </w:r>
            <w:r w:rsidR="00DD2CAD" w:rsidRPr="005F39C5">
              <w:rPr>
                <w:sz w:val="20"/>
                <w:szCs w:val="20"/>
              </w:rPr>
              <w:t>Р</w:t>
            </w:r>
            <w:r w:rsidRPr="005F39C5">
              <w:rPr>
                <w:sz w:val="20"/>
                <w:szCs w:val="20"/>
              </w:rPr>
              <w:t>азделе 4 настоящей документации</w:t>
            </w:r>
          </w:p>
        </w:tc>
      </w:tr>
      <w:tr w:rsidR="00E44D31" w:rsidRPr="005F39C5" w:rsidTr="008D6CCA">
        <w:trPr>
          <w:trHeight w:val="194"/>
        </w:trPr>
        <w:tc>
          <w:tcPr>
            <w:tcW w:w="884" w:type="dxa"/>
          </w:tcPr>
          <w:p w:rsidR="00E44D31" w:rsidRPr="005F39C5" w:rsidRDefault="00E44D31" w:rsidP="005206D5">
            <w:pPr>
              <w:spacing w:after="120"/>
              <w:ind w:left="-15"/>
              <w:jc w:val="center"/>
              <w:rPr>
                <w:sz w:val="20"/>
                <w:szCs w:val="20"/>
              </w:rPr>
            </w:pPr>
            <w:r w:rsidRPr="005F39C5">
              <w:rPr>
                <w:sz w:val="20"/>
                <w:szCs w:val="20"/>
              </w:rPr>
              <w:t>24.</w:t>
            </w:r>
          </w:p>
        </w:tc>
        <w:tc>
          <w:tcPr>
            <w:tcW w:w="2945" w:type="dxa"/>
            <w:vAlign w:val="center"/>
          </w:tcPr>
          <w:p w:rsidR="00E44D31" w:rsidRPr="005F39C5" w:rsidRDefault="00E44D31" w:rsidP="008D6CCA">
            <w:pPr>
              <w:spacing w:before="100" w:beforeAutospacing="1" w:after="100" w:afterAutospacing="1"/>
              <w:rPr>
                <w:sz w:val="20"/>
                <w:szCs w:val="20"/>
              </w:rPr>
            </w:pPr>
            <w:r w:rsidRPr="005F39C5">
              <w:rPr>
                <w:sz w:val="20"/>
                <w:szCs w:val="20"/>
              </w:rPr>
              <w:t xml:space="preserve">Обеспечение исполнения договора </w:t>
            </w:r>
          </w:p>
        </w:tc>
        <w:tc>
          <w:tcPr>
            <w:tcW w:w="6523" w:type="dxa"/>
          </w:tcPr>
          <w:p w:rsidR="00E44D31" w:rsidRPr="005F39C5" w:rsidRDefault="00E44D31" w:rsidP="008D6CCA">
            <w:pPr>
              <w:spacing w:line="23" w:lineRule="atLeast"/>
              <w:jc w:val="both"/>
              <w:rPr>
                <w:spacing w:val="-6"/>
                <w:sz w:val="20"/>
                <w:szCs w:val="20"/>
              </w:rPr>
            </w:pPr>
            <w:r w:rsidRPr="005F39C5">
              <w:rPr>
                <w:bCs/>
                <w:iCs/>
                <w:sz w:val="20"/>
                <w:szCs w:val="20"/>
              </w:rPr>
              <w:t xml:space="preserve">Не требуется </w:t>
            </w:r>
          </w:p>
        </w:tc>
      </w:tr>
      <w:tr w:rsidR="00E44D31" w:rsidRPr="005F39C5" w:rsidTr="008D6CCA">
        <w:trPr>
          <w:trHeight w:val="194"/>
        </w:trPr>
        <w:tc>
          <w:tcPr>
            <w:tcW w:w="884" w:type="dxa"/>
          </w:tcPr>
          <w:p w:rsidR="00E44D31" w:rsidRPr="005F39C5" w:rsidRDefault="00E44D31" w:rsidP="005206D5">
            <w:pPr>
              <w:spacing w:after="120"/>
              <w:ind w:left="-15"/>
              <w:jc w:val="center"/>
              <w:rPr>
                <w:sz w:val="20"/>
                <w:szCs w:val="20"/>
              </w:rPr>
            </w:pPr>
            <w:r w:rsidRPr="005F39C5">
              <w:rPr>
                <w:sz w:val="20"/>
                <w:szCs w:val="20"/>
              </w:rPr>
              <w:t>25.</w:t>
            </w:r>
          </w:p>
        </w:tc>
        <w:tc>
          <w:tcPr>
            <w:tcW w:w="2945" w:type="dxa"/>
            <w:vAlign w:val="center"/>
          </w:tcPr>
          <w:p w:rsidR="00E44D31" w:rsidRPr="005F39C5" w:rsidRDefault="00E44D31" w:rsidP="008D6CCA">
            <w:pPr>
              <w:spacing w:before="100" w:beforeAutospacing="1" w:after="100" w:afterAutospacing="1"/>
              <w:rPr>
                <w:sz w:val="20"/>
                <w:szCs w:val="20"/>
              </w:rPr>
            </w:pPr>
            <w:r w:rsidRPr="005F39C5">
              <w:rPr>
                <w:sz w:val="20"/>
                <w:szCs w:val="20"/>
              </w:rPr>
              <w:t>Возможность изменения цены договора и объема закупаемых товаров (работ, услуг), а также иных условий договора</w:t>
            </w:r>
          </w:p>
        </w:tc>
        <w:tc>
          <w:tcPr>
            <w:tcW w:w="6523" w:type="dxa"/>
          </w:tcPr>
          <w:p w:rsidR="00E44D31" w:rsidRPr="005F39C5" w:rsidRDefault="00E44D31" w:rsidP="008D6CCA">
            <w:pPr>
              <w:pStyle w:val="af1"/>
              <w:spacing w:line="23" w:lineRule="atLeast"/>
              <w:rPr>
                <w:rFonts w:ascii="Times New Roman" w:hAnsi="Times New Roman"/>
                <w:bCs/>
                <w:iCs/>
              </w:rPr>
            </w:pPr>
            <w:r w:rsidRPr="005F39C5">
              <w:rPr>
                <w:rFonts w:ascii="Times New Roman" w:hAnsi="Times New Roman"/>
                <w:bCs/>
                <w:iCs/>
              </w:rPr>
              <w:t xml:space="preserve">Возможность изменения отдельных условий договора установлена </w:t>
            </w:r>
            <w:r w:rsidR="00DD2CAD" w:rsidRPr="005F39C5">
              <w:rPr>
                <w:rFonts w:ascii="Times New Roman" w:hAnsi="Times New Roman"/>
                <w:bCs/>
                <w:iCs/>
              </w:rPr>
              <w:t>Р</w:t>
            </w:r>
            <w:r w:rsidRPr="005F39C5">
              <w:rPr>
                <w:rFonts w:ascii="Times New Roman" w:hAnsi="Times New Roman"/>
                <w:bCs/>
                <w:iCs/>
              </w:rPr>
              <w:t>азделом 4</w:t>
            </w:r>
            <w:r w:rsidR="00AF14B8" w:rsidRPr="005F39C5">
              <w:rPr>
                <w:rFonts w:ascii="Times New Roman" w:hAnsi="Times New Roman"/>
                <w:bCs/>
                <w:iCs/>
              </w:rPr>
              <w:t>.5</w:t>
            </w:r>
            <w:r w:rsidRPr="005F39C5">
              <w:rPr>
                <w:rFonts w:ascii="Times New Roman" w:hAnsi="Times New Roman"/>
                <w:bCs/>
                <w:iCs/>
              </w:rPr>
              <w:t xml:space="preserve"> настоящей документации</w:t>
            </w:r>
          </w:p>
          <w:p w:rsidR="00E44D31" w:rsidRPr="005F39C5" w:rsidRDefault="00E44D31" w:rsidP="008D6CCA">
            <w:pPr>
              <w:pStyle w:val="af1"/>
              <w:spacing w:line="23" w:lineRule="atLeast"/>
              <w:rPr>
                <w:rFonts w:ascii="Times New Roman" w:hAnsi="Times New Roman"/>
                <w:bCs/>
                <w:i/>
                <w:iCs/>
                <w:highlight w:val="yellow"/>
              </w:rPr>
            </w:pPr>
          </w:p>
        </w:tc>
      </w:tr>
    </w:tbl>
    <w:p w:rsidR="00F22779" w:rsidRPr="005F39C5" w:rsidRDefault="00F22779" w:rsidP="007D6DB7">
      <w:pPr>
        <w:pStyle w:val="11"/>
        <w:numPr>
          <w:ilvl w:val="0"/>
          <w:numId w:val="0"/>
        </w:numPr>
        <w:jc w:val="center"/>
        <w:rPr>
          <w:b/>
          <w:sz w:val="20"/>
          <w:szCs w:val="20"/>
          <w:u w:val="single"/>
        </w:rPr>
      </w:pPr>
      <w:bookmarkStart w:id="28" w:name="_Toc305665988"/>
      <w:bookmarkStart w:id="29" w:name="_Toc255987070"/>
    </w:p>
    <w:p w:rsidR="00F22779" w:rsidRPr="005F39C5" w:rsidRDefault="00F22779" w:rsidP="00F22779">
      <w:pPr>
        <w:rPr>
          <w:sz w:val="20"/>
          <w:szCs w:val="20"/>
        </w:rPr>
      </w:pPr>
    </w:p>
    <w:p w:rsidR="00872534" w:rsidRPr="007D6DB7" w:rsidRDefault="007D6DB7" w:rsidP="007D6DB7">
      <w:pPr>
        <w:pStyle w:val="11"/>
        <w:numPr>
          <w:ilvl w:val="0"/>
          <w:numId w:val="0"/>
        </w:numPr>
        <w:jc w:val="center"/>
        <w:rPr>
          <w:b/>
          <w:u w:val="single"/>
        </w:rPr>
      </w:pPr>
      <w:r w:rsidRPr="007D6DB7">
        <w:rPr>
          <w:b/>
          <w:u w:val="single"/>
        </w:rPr>
        <w:t>РАЗДЕЛ 7.</w:t>
      </w:r>
    </w:p>
    <w:p w:rsidR="00872534" w:rsidRDefault="00872534" w:rsidP="00872534">
      <w:pPr>
        <w:pStyle w:val="11"/>
        <w:numPr>
          <w:ilvl w:val="0"/>
          <w:numId w:val="0"/>
        </w:numPr>
        <w:jc w:val="left"/>
      </w:pPr>
    </w:p>
    <w:p w:rsidR="005206D5" w:rsidRPr="00C0407C" w:rsidRDefault="005206D5" w:rsidP="00872534">
      <w:pPr>
        <w:pStyle w:val="11"/>
        <w:numPr>
          <w:ilvl w:val="0"/>
          <w:numId w:val="0"/>
        </w:numPr>
        <w:jc w:val="left"/>
      </w:pPr>
      <w:r w:rsidRPr="00C0407C">
        <w:t>ОБРАЗЦЫ ФОРМ ОСНОВНЫХ ДОКУМЕНТОВ, ВКЛЮЧАЕМЫХ В </w:t>
      </w:r>
      <w:bookmarkEnd w:id="28"/>
      <w:r w:rsidRPr="00C0407C">
        <w:t>СОСТАВ ЗАЯВКИ НА</w:t>
      </w:r>
      <w:r w:rsidR="008554E0">
        <w:t xml:space="preserve"> </w:t>
      </w:r>
      <w:r w:rsidRPr="00C0407C">
        <w:t xml:space="preserve">УЧАСТИЕ В </w:t>
      </w:r>
      <w:r w:rsidR="00A05438" w:rsidRPr="00C0407C">
        <w:t>ЗАПРОСЕ ПРЕДЛОЖЕНИЙ.</w:t>
      </w:r>
    </w:p>
    <w:p w:rsidR="005206D5" w:rsidRPr="00C0407C" w:rsidRDefault="005206D5" w:rsidP="005206D5">
      <w:pPr>
        <w:pStyle w:val="Times12"/>
        <w:jc w:val="right"/>
        <w:rPr>
          <w:bCs w:val="0"/>
          <w:szCs w:val="24"/>
        </w:rPr>
      </w:pPr>
      <w:bookmarkStart w:id="30" w:name="форма1"/>
      <w:bookmarkStart w:id="31" w:name="_Toc98251753"/>
      <w:bookmarkEnd w:id="29"/>
      <w:r w:rsidRPr="00C0407C">
        <w:rPr>
          <w:bCs w:val="0"/>
          <w:szCs w:val="24"/>
        </w:rPr>
        <w:t>Форма 1.</w:t>
      </w:r>
      <w:bookmarkEnd w:id="30"/>
    </w:p>
    <w:p w:rsidR="00A05438" w:rsidRPr="00C0407C" w:rsidRDefault="005206D5" w:rsidP="00A05438">
      <w:pPr>
        <w:tabs>
          <w:tab w:val="left" w:pos="7938"/>
        </w:tabs>
        <w:rPr>
          <w:b/>
          <w:i/>
        </w:rPr>
      </w:pPr>
      <w:r w:rsidRPr="00C0407C">
        <w:rPr>
          <w:b/>
          <w:i/>
        </w:rPr>
        <w:t xml:space="preserve">Фирменный бланк претендента на участие в </w:t>
      </w:r>
      <w:r w:rsidR="00A05438" w:rsidRPr="00C0407C">
        <w:rPr>
          <w:b/>
          <w:i/>
        </w:rPr>
        <w:t>запросе предложений</w:t>
      </w:r>
    </w:p>
    <w:p w:rsidR="005206D5" w:rsidRPr="00C0407C" w:rsidRDefault="005206D5" w:rsidP="005206D5">
      <w:pPr>
        <w:tabs>
          <w:tab w:val="left" w:pos="7938"/>
        </w:tabs>
        <w:rPr>
          <w:b/>
          <w:i/>
        </w:rPr>
      </w:pPr>
    </w:p>
    <w:p w:rsidR="005206D5" w:rsidRPr="00C0407C" w:rsidRDefault="005206D5" w:rsidP="005206D5">
      <w:pPr>
        <w:pStyle w:val="Times12"/>
        <w:spacing w:before="120"/>
        <w:ind w:firstLine="0"/>
        <w:jc w:val="left"/>
        <w:rPr>
          <w:szCs w:val="24"/>
        </w:rPr>
      </w:pPr>
      <w:r w:rsidRPr="00C0407C">
        <w:rPr>
          <w:szCs w:val="24"/>
        </w:rPr>
        <w:t>«___» __________ 20___ года №______</w:t>
      </w:r>
    </w:p>
    <w:p w:rsidR="005206D5" w:rsidRPr="00C0407C" w:rsidRDefault="005206D5" w:rsidP="005206D5">
      <w:pPr>
        <w:pStyle w:val="Times12"/>
        <w:spacing w:before="120"/>
        <w:ind w:firstLine="0"/>
        <w:jc w:val="right"/>
        <w:rPr>
          <w:b/>
          <w:bCs w:val="0"/>
          <w:i/>
          <w:szCs w:val="24"/>
        </w:rPr>
      </w:pPr>
    </w:p>
    <w:p w:rsidR="00A40B11" w:rsidRPr="00C0407C" w:rsidRDefault="00A40B11" w:rsidP="00A40B11">
      <w:pPr>
        <w:pStyle w:val="20"/>
        <w:numPr>
          <w:ilvl w:val="0"/>
          <w:numId w:val="0"/>
        </w:numPr>
        <w:tabs>
          <w:tab w:val="left" w:pos="709"/>
        </w:tabs>
        <w:spacing w:before="0" w:after="0"/>
        <w:jc w:val="center"/>
        <w:rPr>
          <w:rFonts w:ascii="Times New Roman" w:hAnsi="Times New Roman"/>
          <w:b w:val="0"/>
          <w:bCs w:val="0"/>
          <w:i w:val="0"/>
          <w:sz w:val="24"/>
          <w:szCs w:val="24"/>
        </w:rPr>
      </w:pPr>
      <w:bookmarkStart w:id="32" w:name="_Письмо_о_подаче"/>
      <w:bookmarkStart w:id="33" w:name="_Заявка_о_подаче"/>
      <w:bookmarkEnd w:id="32"/>
      <w:bookmarkEnd w:id="33"/>
      <w:r w:rsidRPr="00C0407C">
        <w:rPr>
          <w:rFonts w:ascii="Times New Roman" w:hAnsi="Times New Roman"/>
          <w:b w:val="0"/>
          <w:bCs w:val="0"/>
          <w:i w:val="0"/>
          <w:sz w:val="24"/>
          <w:szCs w:val="24"/>
        </w:rPr>
        <w:t>ЗАЯВКА НА УЧАСТИЕ В ЗАПРОСЕ ПРЕДЛОЖЕНИЙ (ФОРМА 1)</w:t>
      </w:r>
    </w:p>
    <w:p w:rsidR="00A40B11" w:rsidRPr="00C0407C" w:rsidRDefault="00A40B11" w:rsidP="00A40B11">
      <w:pPr>
        <w:widowControl w:val="0"/>
        <w:autoSpaceDE w:val="0"/>
        <w:autoSpaceDN w:val="0"/>
        <w:adjustRightInd w:val="0"/>
        <w:ind w:firstLine="709"/>
        <w:jc w:val="both"/>
      </w:pPr>
      <w:proofErr w:type="gramStart"/>
      <w:r w:rsidRPr="00C0407C">
        <w:t>Изучив извещение о проведении запроса предложений  на право заключения договора на ___________________________________</w:t>
      </w:r>
      <w:r w:rsidRPr="00C0407C">
        <w:rPr>
          <w:i/>
          <w:highlight w:val="lightGray"/>
        </w:rPr>
        <w:t>(предмет договора</w:t>
      </w:r>
      <w:r w:rsidRPr="00C0407C">
        <w:t xml:space="preserve">, документацию по проведению запроса предложений и принимая установленные в них требования и условия запроса предложений, </w:t>
      </w:r>
      <w:proofErr w:type="gramEnd"/>
    </w:p>
    <w:p w:rsidR="00A40B11" w:rsidRPr="00C0407C" w:rsidRDefault="00A40B11" w:rsidP="00A40B11">
      <w:pPr>
        <w:pStyle w:val="Times12"/>
        <w:suppressAutoHyphens/>
        <w:ind w:firstLine="0"/>
        <w:rPr>
          <w:szCs w:val="24"/>
        </w:rPr>
      </w:pPr>
      <w:r w:rsidRPr="00C0407C">
        <w:rPr>
          <w:szCs w:val="24"/>
        </w:rPr>
        <w:t xml:space="preserve">______________________________________________________________________, </w:t>
      </w:r>
    </w:p>
    <w:p w:rsidR="00A40B11" w:rsidRPr="00C0407C" w:rsidRDefault="00A40B11" w:rsidP="00A40B11">
      <w:pPr>
        <w:pStyle w:val="Times12"/>
        <w:suppressAutoHyphens/>
        <w:ind w:left="600" w:firstLine="709"/>
        <w:rPr>
          <w:b/>
          <w:i/>
          <w:szCs w:val="24"/>
          <w:vertAlign w:val="superscript"/>
        </w:rPr>
      </w:pPr>
      <w:r w:rsidRPr="00C0407C">
        <w:rPr>
          <w:b/>
          <w:i/>
          <w:szCs w:val="24"/>
          <w:vertAlign w:val="superscript"/>
        </w:rPr>
        <w:t>(полное наименование претендента на участие в запросе предложений с указанием организационно-правовой формы)</w:t>
      </w:r>
    </w:p>
    <w:p w:rsidR="00A40B11" w:rsidRPr="00C0407C" w:rsidRDefault="00A40B11" w:rsidP="00A40B11">
      <w:pPr>
        <w:pStyle w:val="Times12"/>
        <w:suppressAutoHyphens/>
        <w:ind w:firstLine="0"/>
        <w:rPr>
          <w:szCs w:val="24"/>
        </w:rPr>
      </w:pPr>
      <w:proofErr w:type="gramStart"/>
      <w:r w:rsidRPr="00C0407C">
        <w:rPr>
          <w:szCs w:val="24"/>
        </w:rPr>
        <w:t>зарегистрированное</w:t>
      </w:r>
      <w:proofErr w:type="gramEnd"/>
      <w:r w:rsidRPr="00C0407C">
        <w:rPr>
          <w:szCs w:val="24"/>
        </w:rPr>
        <w:t xml:space="preserve"> по адресу ___________________________________________,</w:t>
      </w:r>
    </w:p>
    <w:p w:rsidR="00A40B11" w:rsidRPr="00C0407C" w:rsidRDefault="00A40B11" w:rsidP="00A40B11">
      <w:pPr>
        <w:pStyle w:val="Times12"/>
        <w:suppressAutoHyphens/>
        <w:ind w:left="2836" w:firstLine="709"/>
        <w:jc w:val="center"/>
        <w:rPr>
          <w:b/>
          <w:i/>
          <w:szCs w:val="24"/>
          <w:vertAlign w:val="superscript"/>
        </w:rPr>
      </w:pPr>
      <w:r w:rsidRPr="00C0407C">
        <w:rPr>
          <w:i/>
          <w:szCs w:val="24"/>
          <w:vertAlign w:val="superscript"/>
        </w:rPr>
        <w:t>(</w:t>
      </w:r>
      <w:r w:rsidRPr="00C0407C">
        <w:rPr>
          <w:b/>
          <w:i/>
          <w:szCs w:val="24"/>
          <w:vertAlign w:val="superscript"/>
        </w:rPr>
        <w:t>юридический адрес претендента на участие в запросе предложений)</w:t>
      </w:r>
    </w:p>
    <w:p w:rsidR="00A40B11" w:rsidRPr="00C0407C" w:rsidRDefault="00A40B11" w:rsidP="00A40B11">
      <w:pPr>
        <w:pStyle w:val="Times12"/>
        <w:suppressAutoHyphens/>
        <w:ind w:firstLine="0"/>
        <w:rPr>
          <w:szCs w:val="24"/>
        </w:rPr>
      </w:pPr>
      <w:r w:rsidRPr="00C0407C">
        <w:rPr>
          <w:szCs w:val="24"/>
        </w:rPr>
        <w:t xml:space="preserve">предлагает заключить договор </w:t>
      </w:r>
      <w:proofErr w:type="gramStart"/>
      <w:r w:rsidRPr="00C0407C">
        <w:rPr>
          <w:szCs w:val="24"/>
        </w:rPr>
        <w:t>на</w:t>
      </w:r>
      <w:proofErr w:type="gramEnd"/>
      <w:r w:rsidRPr="00C0407C">
        <w:rPr>
          <w:szCs w:val="24"/>
        </w:rPr>
        <w:t>: _________________________________________</w:t>
      </w:r>
    </w:p>
    <w:p w:rsidR="00A40B11" w:rsidRPr="00C0407C" w:rsidRDefault="00A40B11" w:rsidP="00A40B11">
      <w:pPr>
        <w:pStyle w:val="afff"/>
        <w:spacing w:before="0" w:after="0" w:line="240" w:lineRule="auto"/>
        <w:ind w:left="3545" w:firstLine="709"/>
        <w:jc w:val="center"/>
        <w:rPr>
          <w:rFonts w:ascii="Times New Roman" w:hAnsi="Times New Roman"/>
          <w:b/>
          <w:i/>
          <w:vertAlign w:val="superscript"/>
        </w:rPr>
      </w:pPr>
      <w:r w:rsidRPr="00C0407C">
        <w:rPr>
          <w:rFonts w:ascii="Times New Roman" w:hAnsi="Times New Roman"/>
          <w:i/>
          <w:vertAlign w:val="superscript"/>
        </w:rPr>
        <w:t>(</w:t>
      </w:r>
      <w:r w:rsidRPr="00C0407C">
        <w:rPr>
          <w:rFonts w:ascii="Times New Roman" w:hAnsi="Times New Roman"/>
          <w:b/>
          <w:i/>
          <w:vertAlign w:val="superscript"/>
        </w:rPr>
        <w:t>предмет договора)</w:t>
      </w:r>
    </w:p>
    <w:p w:rsidR="00A40B11" w:rsidRPr="00C0407C" w:rsidRDefault="00A40B11" w:rsidP="00A40B11">
      <w:pPr>
        <w:pStyle w:val="Times12"/>
        <w:suppressAutoHyphens/>
        <w:ind w:firstLine="0"/>
        <w:rPr>
          <w:szCs w:val="24"/>
        </w:rPr>
      </w:pPr>
      <w:r w:rsidRPr="00C0407C">
        <w:rPr>
          <w:szCs w:val="24"/>
        </w:rPr>
        <w:t>в соответствии с технико-коммерческим предложением, техническим заданием,</w:t>
      </w:r>
      <w:r w:rsidRPr="00C0407C">
        <w:rPr>
          <w:bCs w:val="0"/>
          <w:szCs w:val="24"/>
        </w:rPr>
        <w:t xml:space="preserve"> графиком выполнения работ </w:t>
      </w:r>
      <w:r w:rsidRPr="00C0407C">
        <w:rPr>
          <w:szCs w:val="24"/>
        </w:rPr>
        <w:t>и другими документами, являющимися неотъемлемыми приложениями к настоящей заявке на общую сумму</w:t>
      </w:r>
      <w:proofErr w:type="gramStart"/>
      <w:r w:rsidRPr="00C0407C">
        <w:rPr>
          <w:szCs w:val="24"/>
        </w:rPr>
        <w:t xml:space="preserve"> _________ (_____________________________) </w:t>
      </w:r>
      <w:proofErr w:type="gramEnd"/>
      <w:r w:rsidRPr="00C0407C">
        <w:rPr>
          <w:szCs w:val="24"/>
        </w:rPr>
        <w:t>руб. ___ коп., в том числе НДС ______________ (__________________) руб. ___ коп.</w:t>
      </w:r>
    </w:p>
    <w:p w:rsidR="00A40B11" w:rsidRPr="00C0407C" w:rsidRDefault="00A40B11" w:rsidP="00A40B11">
      <w:pPr>
        <w:pStyle w:val="Times12"/>
        <w:suppressAutoHyphens/>
        <w:ind w:firstLine="709"/>
        <w:rPr>
          <w:bCs w:val="0"/>
          <w:szCs w:val="24"/>
          <w:shd w:val="clear" w:color="auto" w:fill="FDE9D9"/>
        </w:rPr>
      </w:pPr>
      <w:r w:rsidRPr="00C0407C">
        <w:rPr>
          <w:bCs w:val="0"/>
          <w:szCs w:val="24"/>
        </w:rPr>
        <w:t xml:space="preserve">Срок выполнения  работ: </w:t>
      </w:r>
      <w:r w:rsidRPr="00C0407C">
        <w:rPr>
          <w:szCs w:val="24"/>
        </w:rPr>
        <w:t>_______________.</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Настоящая заявка имеет правовой статус оферты и действует 60 (шестьдесят) календарных дней.</w:t>
      </w:r>
    </w:p>
    <w:p w:rsidR="00A40B11" w:rsidRPr="00C0407C" w:rsidRDefault="00A40B11" w:rsidP="00A40B11">
      <w:pPr>
        <w:tabs>
          <w:tab w:val="left" w:pos="7938"/>
        </w:tabs>
        <w:jc w:val="both"/>
        <w:rPr>
          <w:b/>
          <w:i/>
        </w:rPr>
      </w:pPr>
      <w:proofErr w:type="gramStart"/>
      <w:r w:rsidRPr="00C0407C">
        <w:t xml:space="preserve">Настоящим подтверждаем, что против ________________________________ </w:t>
      </w:r>
      <w:r w:rsidRPr="00C0407C">
        <w:rPr>
          <w:b/>
          <w:i/>
        </w:rPr>
        <w:t xml:space="preserve">(наименование претендента на участие в запросе предложений) </w:t>
      </w:r>
      <w:r w:rsidRPr="00C0407C">
        <w:t xml:space="preserve">не проводится процедура ликвидации, не принято арбитражным судом решения о признании ____________________ </w:t>
      </w:r>
      <w:r w:rsidRPr="00C0407C">
        <w:rPr>
          <w:b/>
          <w:i/>
        </w:rPr>
        <w:t>(наименование претендента на участие в запросе предложений)</w:t>
      </w:r>
      <w:r w:rsidRPr="00C0407C">
        <w:t xml:space="preserve"> банкротом, деятельность </w:t>
      </w:r>
      <w:r w:rsidRPr="00C0407C">
        <w:rPr>
          <w:i/>
        </w:rPr>
        <w:t>___________________________</w:t>
      </w:r>
      <w:r w:rsidRPr="00C0407C">
        <w:rPr>
          <w:b/>
          <w:i/>
        </w:rPr>
        <w:t>(наименование претендента на участие в запросе предложений)</w:t>
      </w:r>
      <w:r w:rsidRPr="00C0407C">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C0407C">
        <w:t xml:space="preserve"> фонды за прошедший календарный год не превышает ____ %____________________________</w:t>
      </w:r>
      <w:r w:rsidRPr="00C0407C">
        <w:rPr>
          <w:b/>
          <w:i/>
        </w:rPr>
        <w:t>(значение указать цифрами и прописью)</w:t>
      </w:r>
      <w:r w:rsidRPr="00C0407C">
        <w:t xml:space="preserve"> балансовой стоимости активов ______________________________ </w:t>
      </w:r>
      <w:r w:rsidRPr="00C0407C">
        <w:rPr>
          <w:b/>
          <w:i/>
        </w:rPr>
        <w:t>(наименование претендента на участие в запросе предложений)</w:t>
      </w:r>
      <w:r w:rsidRPr="00C0407C">
        <w:t xml:space="preserve"> по данным бухгалтерской отчетности за последний </w:t>
      </w:r>
      <w:r w:rsidRPr="00C0407C">
        <w:lastRenderedPageBreak/>
        <w:t>завершенный отчетный период, на имущество не наложен арест по решению суда, административного органа.</w:t>
      </w:r>
    </w:p>
    <w:p w:rsidR="00A40B11" w:rsidRPr="00C0407C" w:rsidRDefault="00A40B11" w:rsidP="00A40B11">
      <w:pPr>
        <w:pStyle w:val="ab"/>
        <w:spacing w:after="0"/>
        <w:ind w:firstLine="709"/>
        <w:jc w:val="both"/>
      </w:pPr>
      <w:r w:rsidRPr="00C0407C">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9D6E9D" w:rsidRPr="00C0407C" w:rsidRDefault="009D6E9D" w:rsidP="009D6E9D">
      <w:pPr>
        <w:ind w:firstLine="708"/>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5206D5" w:rsidRPr="00C0407C" w:rsidTr="005206D5">
        <w:trPr>
          <w:tblHeader/>
        </w:trPr>
        <w:tc>
          <w:tcPr>
            <w:tcW w:w="1606"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w:t>
            </w:r>
          </w:p>
          <w:p w:rsidR="005206D5" w:rsidRPr="00C0407C" w:rsidRDefault="005206D5" w:rsidP="005206D5">
            <w:pPr>
              <w:pStyle w:val="afff2"/>
              <w:jc w:val="center"/>
              <w:rPr>
                <w:rFonts w:ascii="Times New Roman" w:hAnsi="Times New Roman"/>
                <w:szCs w:val="24"/>
              </w:rPr>
            </w:pPr>
            <w:proofErr w:type="gramStart"/>
            <w:r w:rsidRPr="00C0407C">
              <w:rPr>
                <w:rFonts w:ascii="Times New Roman" w:hAnsi="Times New Roman"/>
                <w:szCs w:val="24"/>
              </w:rPr>
              <w:t>п</w:t>
            </w:r>
            <w:proofErr w:type="gramEnd"/>
            <w:r w:rsidRPr="00C0407C">
              <w:rPr>
                <w:rFonts w:ascii="Times New Roman" w:hAnsi="Times New Roman"/>
                <w:szCs w:val="24"/>
              </w:rPr>
              <w:t>/п</w:t>
            </w:r>
          </w:p>
        </w:tc>
        <w:tc>
          <w:tcPr>
            <w:tcW w:w="6145"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Наименование документа </w:t>
            </w:r>
          </w:p>
          <w:p w:rsidR="005206D5" w:rsidRPr="00C0407C" w:rsidRDefault="005206D5" w:rsidP="005206D5">
            <w:pPr>
              <w:pStyle w:val="afff2"/>
              <w:jc w:val="center"/>
              <w:rPr>
                <w:rFonts w:ascii="Times New Roman" w:hAnsi="Times New Roman"/>
                <w:szCs w:val="24"/>
              </w:rPr>
            </w:pPr>
            <w:r w:rsidRPr="00C0407C">
              <w:rPr>
                <w:rFonts w:ascii="Times New Roman" w:hAnsi="Times New Roman"/>
                <w:b/>
                <w:i/>
                <w:iCs/>
                <w:szCs w:val="24"/>
              </w:rPr>
              <w:t>[указываются документы, перечисленные в пункте 15 раздела 6 «Информационная карта»]</w:t>
            </w:r>
          </w:p>
        </w:tc>
        <w:tc>
          <w:tcPr>
            <w:tcW w:w="1221"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 </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страницы</w:t>
            </w:r>
          </w:p>
        </w:tc>
        <w:tc>
          <w:tcPr>
            <w:tcW w:w="1108"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Число</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w:t>
            </w: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1.</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2.</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3.</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4.</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5.</w:t>
            </w:r>
          </w:p>
        </w:tc>
        <w:tc>
          <w:tcPr>
            <w:tcW w:w="6145" w:type="dxa"/>
          </w:tcPr>
          <w:p w:rsidR="005206D5" w:rsidRPr="00C0407C" w:rsidRDefault="005206D5" w:rsidP="005206D5">
            <w:pPr>
              <w:pStyle w:val="afff2"/>
              <w:spacing w:before="40" w:after="40"/>
              <w:rPr>
                <w:rFonts w:ascii="Times New Roman" w:hAnsi="Times New Roman"/>
                <w:szCs w:val="24"/>
                <w:highlight w:val="darkCyan"/>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6.</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7.</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bl>
    <w:p w:rsidR="005206D5" w:rsidRPr="00C0407C" w:rsidRDefault="005206D5" w:rsidP="005206D5">
      <w:pPr>
        <w:pStyle w:val="afff0"/>
        <w:tabs>
          <w:tab w:val="left" w:pos="709"/>
        </w:tabs>
        <w:autoSpaceDE w:val="0"/>
        <w:autoSpaceDN w:val="0"/>
        <w:spacing w:line="240" w:lineRule="auto"/>
        <w:ind w:firstLine="0"/>
        <w:rPr>
          <w:sz w:val="24"/>
          <w:szCs w:val="24"/>
        </w:rPr>
      </w:pPr>
    </w:p>
    <w:p w:rsidR="005206D5" w:rsidRPr="00C0407C" w:rsidRDefault="005206D5" w:rsidP="005206D5">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5206D5" w:rsidRPr="00C0407C" w:rsidRDefault="005206D5" w:rsidP="005206D5">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5206D5" w:rsidRPr="00C0407C" w:rsidRDefault="005206D5" w:rsidP="005206D5">
      <w:pPr>
        <w:pStyle w:val="Times12"/>
        <w:ind w:firstLine="709"/>
        <w:rPr>
          <w:bCs w:val="0"/>
          <w:szCs w:val="24"/>
        </w:rPr>
      </w:pPr>
      <w:r w:rsidRPr="00C0407C">
        <w:rPr>
          <w:bCs w:val="0"/>
          <w:szCs w:val="24"/>
        </w:rPr>
        <w:t>М.П.</w:t>
      </w:r>
    </w:p>
    <w:p w:rsidR="000B48C4" w:rsidRDefault="000B48C4" w:rsidP="004577F0">
      <w:pPr>
        <w:pStyle w:val="Times12"/>
        <w:ind w:left="5245" w:firstLine="0"/>
        <w:jc w:val="left"/>
        <w:rPr>
          <w:iCs/>
          <w:szCs w:val="24"/>
        </w:rPr>
      </w:pPr>
      <w:bookmarkStart w:id="34" w:name="_Ref55335821"/>
      <w:bookmarkStart w:id="35" w:name="_Ref55336345"/>
      <w:bookmarkStart w:id="36" w:name="_Toc57314674"/>
      <w:bookmarkStart w:id="37" w:name="_Toc69728988"/>
      <w:bookmarkStart w:id="38" w:name="_Toc98251754"/>
      <w:bookmarkEnd w:id="31"/>
      <w:bookmarkEnd w:id="34"/>
      <w:bookmarkEnd w:id="35"/>
      <w:bookmarkEnd w:id="36"/>
      <w:bookmarkEnd w:id="37"/>
      <w:bookmarkEnd w:id="38"/>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4577F0" w:rsidRPr="00C0407C" w:rsidRDefault="004577F0" w:rsidP="004577F0">
      <w:pPr>
        <w:pStyle w:val="Times12"/>
        <w:ind w:left="5245" w:firstLine="0"/>
        <w:jc w:val="left"/>
        <w:rPr>
          <w:iCs/>
          <w:szCs w:val="24"/>
        </w:rPr>
      </w:pPr>
      <w:r w:rsidRPr="00C0407C">
        <w:rPr>
          <w:iCs/>
          <w:szCs w:val="24"/>
        </w:rPr>
        <w:t>Приложение к заявке о подаче предложения от «___» __________ 20___ г. № ______</w:t>
      </w:r>
    </w:p>
    <w:p w:rsidR="004577F0" w:rsidRPr="00C0407C" w:rsidRDefault="004577F0" w:rsidP="004577F0">
      <w:pPr>
        <w:jc w:val="right"/>
        <w:rPr>
          <w:b/>
        </w:rPr>
      </w:pPr>
    </w:p>
    <w:p w:rsidR="004577F0" w:rsidRPr="00C0407C" w:rsidRDefault="004577F0" w:rsidP="004577F0">
      <w:pPr>
        <w:jc w:val="center"/>
      </w:pPr>
      <w:r w:rsidRPr="00C0407C">
        <w:t>Открытый запрос предложений  на право заключения договора</w:t>
      </w:r>
      <w:r w:rsidRPr="00C0407C">
        <w:rPr>
          <w:b/>
          <w:i/>
          <w:iCs/>
        </w:rPr>
        <w:t xml:space="preserve"> </w:t>
      </w:r>
      <w:proofErr w:type="gramStart"/>
      <w:r w:rsidRPr="00C0407C">
        <w:t>на</w:t>
      </w:r>
      <w:proofErr w:type="gramEnd"/>
      <w:r w:rsidRPr="00C0407C">
        <w:t> ____________</w:t>
      </w:r>
    </w:p>
    <w:p w:rsidR="004577F0" w:rsidRPr="00C0407C" w:rsidRDefault="004577F0" w:rsidP="004577F0">
      <w:pPr>
        <w:jc w:val="right"/>
      </w:pPr>
    </w:p>
    <w:p w:rsidR="004577F0" w:rsidRPr="00C0407C" w:rsidRDefault="004577F0" w:rsidP="004577F0">
      <w:pPr>
        <w:pStyle w:val="20"/>
        <w:numPr>
          <w:ilvl w:val="0"/>
          <w:numId w:val="0"/>
        </w:numPr>
        <w:tabs>
          <w:tab w:val="left" w:pos="709"/>
        </w:tabs>
        <w:spacing w:before="0" w:after="0"/>
        <w:jc w:val="center"/>
        <w:rPr>
          <w:rFonts w:ascii="Times New Roman" w:hAnsi="Times New Roman"/>
          <w:i w:val="0"/>
          <w:sz w:val="24"/>
          <w:szCs w:val="24"/>
        </w:rPr>
      </w:pPr>
      <w:r w:rsidRPr="00C0407C">
        <w:rPr>
          <w:rFonts w:ascii="Times New Roman" w:hAnsi="Times New Roman"/>
          <w:bCs w:val="0"/>
          <w:i w:val="0"/>
          <w:sz w:val="24"/>
          <w:szCs w:val="24"/>
        </w:rPr>
        <w:t>АНКЕТА ПРЕТЕНДЕНТА НА УЧАСТИЕ В ЗАПРОСЕ ПРЕДЛОЖЕНИЙ (Форма 2)</w:t>
      </w:r>
    </w:p>
    <w:p w:rsidR="004577F0" w:rsidRPr="00C0407C" w:rsidRDefault="004577F0" w:rsidP="004577F0">
      <w:pPr>
        <w:jc w:val="right"/>
        <w:rPr>
          <w:b/>
          <w:i/>
          <w:iCs/>
        </w:rPr>
      </w:pPr>
    </w:p>
    <w:p w:rsidR="004577F0" w:rsidRPr="00C0407C" w:rsidRDefault="004577F0" w:rsidP="004577F0">
      <w:pPr>
        <w:pStyle w:val="Times12"/>
        <w:ind w:firstLine="0"/>
        <w:rPr>
          <w:i/>
          <w:szCs w:val="24"/>
        </w:rPr>
      </w:pPr>
      <w:r w:rsidRPr="00C0407C">
        <w:rPr>
          <w:szCs w:val="24"/>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6083"/>
        <w:gridCol w:w="3435"/>
      </w:tblGrid>
      <w:tr w:rsidR="004577F0" w:rsidRPr="00C0407C" w:rsidTr="004577F0">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Сведения о претенденте на участие в запросе предложений</w:t>
            </w:r>
          </w:p>
        </w:tc>
      </w:tr>
      <w:tr w:rsidR="004577F0" w:rsidRPr="00C0407C" w:rsidTr="004577F0">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C0407C">
              <w:rPr>
                <w:szCs w:val="24"/>
              </w:rPr>
              <w:t>заключение</w:t>
            </w:r>
            <w:proofErr w:type="gramEnd"/>
            <w:r w:rsidRPr="00C0407C">
              <w:rPr>
                <w:szCs w:val="24"/>
              </w:rPr>
              <w:t xml:space="preserve"> которой является предметом настоящего запроса предложений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bl>
    <w:p w:rsidR="004577F0" w:rsidRPr="00C0407C" w:rsidRDefault="004577F0" w:rsidP="004577F0">
      <w:pPr>
        <w:pStyle w:val="afff0"/>
        <w:tabs>
          <w:tab w:val="left" w:pos="709"/>
        </w:tabs>
        <w:autoSpaceDE w:val="0"/>
        <w:autoSpaceDN w:val="0"/>
        <w:spacing w:line="240" w:lineRule="auto"/>
        <w:ind w:firstLine="0"/>
        <w:rPr>
          <w:sz w:val="24"/>
          <w:szCs w:val="24"/>
        </w:rPr>
      </w:pPr>
    </w:p>
    <w:p w:rsidR="004577F0" w:rsidRPr="00C0407C" w:rsidRDefault="004577F0" w:rsidP="004577F0">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4577F0" w:rsidRPr="00C0407C" w:rsidRDefault="004577F0" w:rsidP="004577F0">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4577F0" w:rsidRPr="00C0407C" w:rsidRDefault="004577F0" w:rsidP="004577F0">
      <w:pPr>
        <w:pStyle w:val="Times12"/>
        <w:ind w:firstLine="709"/>
        <w:rPr>
          <w:bCs w:val="0"/>
          <w:szCs w:val="24"/>
        </w:rPr>
      </w:pPr>
      <w:r w:rsidRPr="00C0407C">
        <w:rPr>
          <w:bCs w:val="0"/>
          <w:szCs w:val="24"/>
        </w:rPr>
        <w:t>М.П.</w:t>
      </w:r>
    </w:p>
    <w:p w:rsidR="004577F0" w:rsidRPr="00C0407C" w:rsidRDefault="004577F0" w:rsidP="004577F0">
      <w:pPr>
        <w:jc w:val="center"/>
        <w:rPr>
          <w:b/>
        </w:rPr>
      </w:pPr>
    </w:p>
    <w:p w:rsidR="00FD53DA" w:rsidRPr="00C0407C" w:rsidRDefault="00FD53DA" w:rsidP="00FD53DA">
      <w:pPr>
        <w:pStyle w:val="afff"/>
        <w:spacing w:before="0" w:after="0" w:line="240" w:lineRule="auto"/>
        <w:rPr>
          <w:rFonts w:ascii="Times New Roman" w:hAnsi="Times New Roman"/>
          <w:b/>
          <w:bCs/>
        </w:rPr>
      </w:pPr>
    </w:p>
    <w:p w:rsidR="00FD53DA" w:rsidRPr="00C0407C" w:rsidRDefault="00FD53DA" w:rsidP="00FD53DA">
      <w:pPr>
        <w:pStyle w:val="Times12"/>
        <w:tabs>
          <w:tab w:val="left" w:pos="709"/>
          <w:tab w:val="left" w:pos="1134"/>
        </w:tabs>
        <w:ind w:firstLine="709"/>
        <w:rPr>
          <w:bCs w:val="0"/>
          <w:szCs w:val="24"/>
        </w:rPr>
      </w:pPr>
      <w:r w:rsidRPr="00C0407C">
        <w:rPr>
          <w:bCs w:val="0"/>
          <w:szCs w:val="24"/>
        </w:rPr>
        <w:t>ИНСТРУКЦИИ ПО ЗАПОЛНЕНИЮ</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Данные инструкции не следует воспроизводить в документах, подготовленных претендентом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 xml:space="preserve">Претендент на участие в запросе предложений должен указать стоимость </w:t>
      </w:r>
      <w:proofErr w:type="gramStart"/>
      <w:r w:rsidRPr="00C0407C">
        <w:rPr>
          <w:bCs w:val="0"/>
          <w:iCs/>
          <w:szCs w:val="24"/>
        </w:rPr>
        <w:t>поставки товара/ выполнения работ/ оказания услуг</w:t>
      </w:r>
      <w:proofErr w:type="gramEnd"/>
      <w:r w:rsidRPr="00C0407C">
        <w:rPr>
          <w:bCs w:val="0"/>
          <w:iCs/>
          <w:szCs w:val="24"/>
        </w:rPr>
        <w:t xml:space="preserve"> </w:t>
      </w:r>
      <w:r w:rsidRPr="00C0407C">
        <w:rPr>
          <w:szCs w:val="24"/>
        </w:rPr>
        <w:t>цифрами и словами, в рублях, в соответствии со Сводной таблицей стоимости (графа «Итого»). Цену следует указывать в формате ХХХ </w:t>
      </w:r>
      <w:proofErr w:type="spellStart"/>
      <w:r w:rsidRPr="00C0407C">
        <w:rPr>
          <w:szCs w:val="24"/>
        </w:rPr>
        <w:t>ХХХ</w:t>
      </w:r>
      <w:proofErr w:type="spellEnd"/>
      <w:r w:rsidRPr="00C0407C">
        <w:rPr>
          <w:szCs w:val="24"/>
        </w:rPr>
        <w:t> ХХХ</w:t>
      </w:r>
      <w:proofErr w:type="gramStart"/>
      <w:r w:rsidRPr="00C0407C">
        <w:rPr>
          <w:szCs w:val="24"/>
        </w:rPr>
        <w:t>,Х</w:t>
      </w:r>
      <w:proofErr w:type="gramEnd"/>
      <w:r w:rsidRPr="00C0407C">
        <w:rPr>
          <w:szCs w:val="24"/>
        </w:rPr>
        <w:t>Х руб., например: «1 234 567,89 руб. (один миллион двести тридцать четыре тысячи пятьсот шестьдесят семь руб. восемьдесят девять коп.)».</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срок действия заявки</w:t>
      </w:r>
      <w:r w:rsidR="00CE3720">
        <w:rPr>
          <w:szCs w:val="24"/>
        </w:rPr>
        <w:t>.</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Заявка о подаче предложения должна быть подписана и скреплена печатью в соответствии с требованиями настоящей документации.</w:t>
      </w:r>
    </w:p>
    <w:p w:rsidR="00FD53DA" w:rsidRPr="00C0407C" w:rsidRDefault="00FD53DA" w:rsidP="00FD53DA">
      <w:pPr>
        <w:jc w:val="right"/>
      </w:pPr>
      <w:r w:rsidRPr="00C0407C">
        <w:br w:type="page"/>
      </w:r>
      <w:bookmarkStart w:id="39" w:name="_Техническое_предложение_(Форма"/>
      <w:bookmarkStart w:id="40" w:name="_Toc98251774"/>
      <w:bookmarkStart w:id="41" w:name="_Toc135134701"/>
      <w:bookmarkStart w:id="42" w:name="_Toc155855476"/>
      <w:bookmarkStart w:id="43" w:name="_Ref222630311"/>
      <w:bookmarkStart w:id="44" w:name="_Toc347756859"/>
      <w:bookmarkEnd w:id="39"/>
      <w:r w:rsidRPr="00C0407C">
        <w:lastRenderedPageBreak/>
        <w:t>Форма 3</w:t>
      </w:r>
    </w:p>
    <w:p w:rsidR="00FD53DA" w:rsidRPr="00C0407C" w:rsidRDefault="00FD53DA" w:rsidP="00FD53DA">
      <w:pPr>
        <w:pStyle w:val="Times12"/>
        <w:ind w:left="5245" w:firstLine="0"/>
        <w:jc w:val="left"/>
        <w:rPr>
          <w:iCs/>
          <w:szCs w:val="24"/>
        </w:rPr>
      </w:pPr>
      <w:r w:rsidRPr="00C0407C">
        <w:rPr>
          <w:iCs/>
          <w:szCs w:val="24"/>
        </w:rPr>
        <w:t>Приложение к заявке о подаче предложения от «___» __________ 20___ г. № ______</w:t>
      </w:r>
    </w:p>
    <w:bookmarkEnd w:id="40"/>
    <w:bookmarkEnd w:id="41"/>
    <w:bookmarkEnd w:id="42"/>
    <w:bookmarkEnd w:id="43"/>
    <w:bookmarkEnd w:id="44"/>
    <w:p w:rsidR="00FD53DA" w:rsidRPr="00C0407C" w:rsidRDefault="00FD53DA" w:rsidP="00FD53DA">
      <w:pPr>
        <w:suppressAutoHyphens/>
        <w:jc w:val="center"/>
        <w:rPr>
          <w:b/>
        </w:rPr>
      </w:pPr>
    </w:p>
    <w:p w:rsidR="00FD53DA" w:rsidRPr="00C0407C" w:rsidRDefault="00FD53DA" w:rsidP="00FD53DA">
      <w:pPr>
        <w:suppressAutoHyphens/>
        <w:jc w:val="center"/>
        <w:rPr>
          <w:b/>
        </w:rPr>
      </w:pPr>
      <w:r w:rsidRPr="00C0407C">
        <w:rPr>
          <w:b/>
        </w:rPr>
        <w:t>Справка о перечне и объемах выполнения аналогичных работ</w:t>
      </w:r>
    </w:p>
    <w:p w:rsidR="00FD53DA" w:rsidRPr="00C0407C" w:rsidRDefault="00FD53DA" w:rsidP="00FD53DA"/>
    <w:p w:rsidR="00FD53DA" w:rsidRPr="00C0407C" w:rsidRDefault="00FD53DA" w:rsidP="00FD53DA">
      <w:pPr>
        <w:rPr>
          <w:color w:val="000000"/>
        </w:rPr>
      </w:pPr>
      <w:r w:rsidRPr="00C0407C">
        <w:rPr>
          <w:color w:val="000000"/>
        </w:rPr>
        <w:t xml:space="preserve">Наименование и адрес Участника </w:t>
      </w:r>
      <w:r w:rsidRPr="00C0407C">
        <w:t>запроса предложений</w:t>
      </w:r>
      <w:r w:rsidRPr="00C0407C">
        <w:rPr>
          <w:color w:val="000000"/>
        </w:rPr>
        <w:t>: _________________________________</w:t>
      </w:r>
    </w:p>
    <w:p w:rsidR="00FD53DA" w:rsidRPr="00C0407C" w:rsidRDefault="00FD53DA" w:rsidP="00FD53DA"/>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20"/>
        <w:gridCol w:w="2160"/>
        <w:gridCol w:w="1800"/>
        <w:gridCol w:w="1260"/>
        <w:gridCol w:w="1440"/>
      </w:tblGrid>
      <w:tr w:rsidR="00FD53DA" w:rsidRPr="00C0407C">
        <w:trPr>
          <w:cantSplit/>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w:t>
            </w:r>
          </w:p>
          <w:p w:rsidR="00FD53DA" w:rsidRPr="00C0407C" w:rsidRDefault="00FD53DA">
            <w:pPr>
              <w:pStyle w:val="aff7"/>
              <w:spacing w:before="0" w:after="0"/>
              <w:jc w:val="center"/>
              <w:rPr>
                <w:sz w:val="24"/>
                <w:szCs w:val="24"/>
              </w:rPr>
            </w:pPr>
            <w:proofErr w:type="gramStart"/>
            <w:r w:rsidRPr="00C0407C">
              <w:rPr>
                <w:sz w:val="24"/>
                <w:szCs w:val="24"/>
              </w:rPr>
              <w:t>п</w:t>
            </w:r>
            <w:proofErr w:type="gramEnd"/>
            <w:r w:rsidRPr="00C0407C">
              <w:rPr>
                <w:sz w:val="24"/>
                <w:szCs w:val="24"/>
              </w:rPr>
              <w:t>/п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 xml:space="preserve">Заказчик </w:t>
            </w:r>
            <w:r w:rsidRPr="00C0407C">
              <w:rPr>
                <w:sz w:val="24"/>
                <w:szCs w:val="24"/>
              </w:rPr>
              <w:br/>
              <w:t>(наименование, адрес, контактное лицо с указанием должности, контактные телефоны)</w:t>
            </w:r>
          </w:p>
        </w:tc>
        <w:tc>
          <w:tcPr>
            <w:tcW w:w="180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Описание договора</w:t>
            </w:r>
            <w:r w:rsidRPr="00C0407C">
              <w:rPr>
                <w:sz w:val="24"/>
                <w:szCs w:val="24"/>
              </w:rPr>
              <w:br/>
              <w:t>(объем и состав поставок, описание основных условий договора)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Сумма договора, рублей</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Сведения о рекламациях по перечисленным договорам</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8554E0">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8554E0">
              <w:rPr>
                <w:rStyle w:val="afff9"/>
                <w:szCs w:val="24"/>
              </w:rPr>
              <w:t>6</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8554E0">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8554E0">
              <w:rPr>
                <w:rStyle w:val="afff9"/>
                <w:szCs w:val="24"/>
              </w:rPr>
              <w:t>7</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3"/>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3"/>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3"/>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8554E0">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8554E0">
              <w:rPr>
                <w:rStyle w:val="afff9"/>
                <w:szCs w:val="24"/>
              </w:rPr>
              <w:t>8</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bl>
    <w:p w:rsidR="00FD53DA" w:rsidRPr="00C0407C" w:rsidRDefault="00FD53DA" w:rsidP="00FD53DA"/>
    <w:p w:rsidR="00FD53DA" w:rsidRPr="00C0407C" w:rsidRDefault="00FD53DA" w:rsidP="00FD53DA">
      <w:pPr>
        <w:tabs>
          <w:tab w:val="left" w:pos="9900"/>
        </w:tabs>
        <w:ind w:right="21"/>
        <w:rPr>
          <w:vertAlign w:val="superscript"/>
        </w:rPr>
      </w:pPr>
      <w:r w:rsidRPr="00C0407C">
        <w:t xml:space="preserve">  ___________________________________</w:t>
      </w:r>
      <w:r w:rsidRPr="00C0407C">
        <w:rPr>
          <w:vertAlign w:val="superscript"/>
        </w:rPr>
        <w:t xml:space="preserve">                                                    </w:t>
      </w:r>
      <w:r w:rsidRPr="00C0407C">
        <w:t>_______________________</w:t>
      </w:r>
    </w:p>
    <w:p w:rsidR="00FD53DA" w:rsidRPr="00C0407C" w:rsidRDefault="00FD53DA" w:rsidP="00FD53DA">
      <w:pPr>
        <w:rPr>
          <w:vertAlign w:val="superscript"/>
        </w:rPr>
      </w:pPr>
      <w:r w:rsidRPr="00C0407C">
        <w:rPr>
          <w:vertAlign w:val="superscript"/>
        </w:rPr>
        <w:t xml:space="preserve">           (Фамилия, имя, отчество </w:t>
      </w:r>
      <w:proofErr w:type="gramStart"/>
      <w:r w:rsidRPr="00C0407C">
        <w:rPr>
          <w:vertAlign w:val="superscript"/>
        </w:rPr>
        <w:t>подписавшего</w:t>
      </w:r>
      <w:proofErr w:type="gramEnd"/>
      <w:r w:rsidRPr="00C0407C">
        <w:rPr>
          <w:vertAlign w:val="superscript"/>
        </w:rPr>
        <w:t>, должность)                                                                                  (подпись, М.П.)</w:t>
      </w:r>
      <w:bookmarkStart w:id="45" w:name="_Toc98251776"/>
      <w:bookmarkStart w:id="46" w:name="_Toc135134703"/>
      <w:bookmarkStart w:id="47" w:name="_Toc155855478"/>
      <w:bookmarkStart w:id="48" w:name="_Toc347756861"/>
    </w:p>
    <w:p w:rsidR="00FD53DA" w:rsidRPr="00C0407C" w:rsidRDefault="00FD53DA" w:rsidP="00FD53DA">
      <w:pPr>
        <w:rPr>
          <w:b/>
        </w:rPr>
      </w:pPr>
    </w:p>
    <w:p w:rsidR="00FD53DA" w:rsidRPr="00C0407C" w:rsidRDefault="00FD53DA" w:rsidP="00FD53DA">
      <w:pPr>
        <w:rPr>
          <w:b/>
        </w:rPr>
      </w:pPr>
      <w:r w:rsidRPr="00C0407C">
        <w:rPr>
          <w:b/>
        </w:rPr>
        <w:t>Инструкции по заполнению</w:t>
      </w:r>
      <w:bookmarkEnd w:id="45"/>
      <w:bookmarkEnd w:id="46"/>
      <w:bookmarkEnd w:id="47"/>
      <w:bookmarkEnd w:id="48"/>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1.</w:t>
      </w:r>
      <w:r w:rsidR="00FD53DA" w:rsidRPr="00C0407C">
        <w:rPr>
          <w:sz w:val="24"/>
          <w:szCs w:val="24"/>
        </w:rPr>
        <w:t>Участник запроса предложений приводит номер и дату письма о подаче заявки, приложением к которому является данная справка.</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 xml:space="preserve">2. </w:t>
      </w:r>
      <w:r w:rsidR="00FD53DA" w:rsidRPr="00C0407C">
        <w:rPr>
          <w:sz w:val="24"/>
          <w:szCs w:val="24"/>
        </w:rPr>
        <w:t xml:space="preserve">Участник запроса предложений указывает свое фирменное наименование (в </w:t>
      </w:r>
      <w:proofErr w:type="spellStart"/>
      <w:r w:rsidR="00FD53DA" w:rsidRPr="00C0407C">
        <w:rPr>
          <w:sz w:val="24"/>
          <w:szCs w:val="24"/>
        </w:rPr>
        <w:t>т.ч</w:t>
      </w:r>
      <w:proofErr w:type="spellEnd"/>
      <w:r w:rsidR="00FD53DA" w:rsidRPr="00C0407C">
        <w:rPr>
          <w:sz w:val="24"/>
          <w:szCs w:val="24"/>
        </w:rPr>
        <w:t>. организационно-правовую форму) и свой адрес.</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3.</w:t>
      </w:r>
      <w:r w:rsidR="00FD53DA" w:rsidRPr="00C0407C">
        <w:rPr>
          <w:sz w:val="24"/>
          <w:szCs w:val="24"/>
        </w:rPr>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4.</w:t>
      </w:r>
      <w:r w:rsidR="00FD53DA" w:rsidRPr="00C0407C">
        <w:rPr>
          <w:sz w:val="24"/>
          <w:szCs w:val="24"/>
        </w:rPr>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FD53DA" w:rsidRPr="00C0407C" w:rsidRDefault="00FD53DA" w:rsidP="007D6DB7">
      <w:pPr>
        <w:pStyle w:val="Times12"/>
        <w:ind w:firstLine="454"/>
        <w:rPr>
          <w:szCs w:val="24"/>
        </w:rPr>
      </w:pPr>
    </w:p>
    <w:p w:rsidR="005206D5" w:rsidRPr="00C0407C" w:rsidRDefault="005206D5" w:rsidP="005206D5">
      <w:pPr>
        <w:pStyle w:val="a2"/>
        <w:numPr>
          <w:ilvl w:val="0"/>
          <w:numId w:val="0"/>
        </w:numPr>
        <w:spacing w:line="240" w:lineRule="auto"/>
        <w:ind w:firstLine="567"/>
        <w:rPr>
          <w:sz w:val="24"/>
          <w:szCs w:val="24"/>
        </w:rPr>
      </w:pPr>
    </w:p>
    <w:sectPr w:rsidR="005206D5" w:rsidRPr="00C0407C" w:rsidSect="005206D5">
      <w:pgSz w:w="11907" w:h="16840"/>
      <w:pgMar w:top="1134" w:right="567" w:bottom="1134"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879" w:rsidRDefault="00423879">
      <w:r>
        <w:separator/>
      </w:r>
    </w:p>
  </w:endnote>
  <w:endnote w:type="continuationSeparator" w:id="0">
    <w:p w:rsidR="00423879" w:rsidRDefault="0042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charset w:val="80"/>
    <w:family w:val="auto"/>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GNUTypewriter">
    <w:charset w:val="CC"/>
    <w:family w:val="auto"/>
    <w:pitch w:val="variable"/>
    <w:sig w:usb0="00000201" w:usb1="00000000" w:usb2="00000000" w:usb3="00000000" w:csb0="00000004" w:csb1="00000000"/>
  </w:font>
  <w:font w:name="TimesNewRoman">
    <w:altName w:val="Times New Roman"/>
    <w:panose1 w:val="00000000000000000000"/>
    <w:charset w:val="00"/>
    <w:family w:val="roman"/>
    <w:notTrueType/>
    <w:pitch w:val="default"/>
  </w:font>
  <w:font w:name="+mn-ea">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879" w:rsidRDefault="00423879">
      <w:r>
        <w:separator/>
      </w:r>
    </w:p>
  </w:footnote>
  <w:footnote w:type="continuationSeparator" w:id="0">
    <w:p w:rsidR="00423879" w:rsidRDefault="004238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7">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1">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ADE0F28"/>
    <w:multiLevelType w:val="hybridMultilevel"/>
    <w:tmpl w:val="50760D24"/>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16">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0D5D59DD"/>
    <w:multiLevelType w:val="multilevel"/>
    <w:tmpl w:val="77F8EC64"/>
    <w:lvl w:ilvl="0">
      <w:start w:val="1"/>
      <w:numFmt w:val="decimal"/>
      <w:lvlText w:val="%1."/>
      <w:lvlJc w:val="left"/>
      <w:pPr>
        <w:ind w:left="502" w:hanging="360"/>
      </w:pPr>
      <w:rPr>
        <w:rFonts w:ascii="Times New Roman" w:eastAsia="Times New Roman" w:hAnsi="Times New Roman" w:cs="Times New Roman"/>
        <w:color w:val="auto"/>
        <w:sz w:val="24"/>
        <w:szCs w:val="24"/>
      </w:rPr>
    </w:lvl>
    <w:lvl w:ilvl="1">
      <w:start w:val="3"/>
      <w:numFmt w:val="decimal"/>
      <w:isLgl/>
      <w:lvlText w:val="%1.%2."/>
      <w:lvlJc w:val="left"/>
      <w:pPr>
        <w:ind w:left="988" w:hanging="420"/>
      </w:pPr>
      <w:rPr>
        <w:rFonts w:hint="default"/>
        <w:u w:val="single"/>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8">
    <w:nsid w:val="110C29DE"/>
    <w:multiLevelType w:val="hybridMultilevel"/>
    <w:tmpl w:val="C3227BAA"/>
    <w:lvl w:ilvl="0" w:tplc="CE2E2F2E">
      <w:start w:val="1"/>
      <w:numFmt w:val="decimal"/>
      <w:lvlText w:val="2.%1"/>
      <w:lvlJc w:val="left"/>
      <w:pPr>
        <w:ind w:left="776" w:hanging="360"/>
      </w:pPr>
      <w:rPr>
        <w:rFonts w:cs="Times New Roman" w:hint="default"/>
        <w:b w:val="0"/>
      </w:rPr>
    </w:lvl>
    <w:lvl w:ilvl="1" w:tplc="04190019" w:tentative="1">
      <w:start w:val="1"/>
      <w:numFmt w:val="lowerLetter"/>
      <w:lvlText w:val="%2."/>
      <w:lvlJc w:val="left"/>
      <w:pPr>
        <w:ind w:left="1496" w:hanging="360"/>
      </w:pPr>
      <w:rPr>
        <w:rFonts w:cs="Times New Roman"/>
      </w:rPr>
    </w:lvl>
    <w:lvl w:ilvl="2" w:tplc="0419001B" w:tentative="1">
      <w:start w:val="1"/>
      <w:numFmt w:val="lowerRoman"/>
      <w:lvlText w:val="%3."/>
      <w:lvlJc w:val="right"/>
      <w:pPr>
        <w:ind w:left="2216" w:hanging="180"/>
      </w:pPr>
      <w:rPr>
        <w:rFonts w:cs="Times New Roman"/>
      </w:rPr>
    </w:lvl>
    <w:lvl w:ilvl="3" w:tplc="0419000F" w:tentative="1">
      <w:start w:val="1"/>
      <w:numFmt w:val="decimal"/>
      <w:lvlText w:val="%4."/>
      <w:lvlJc w:val="left"/>
      <w:pPr>
        <w:ind w:left="2936" w:hanging="360"/>
      </w:pPr>
      <w:rPr>
        <w:rFonts w:cs="Times New Roman"/>
      </w:rPr>
    </w:lvl>
    <w:lvl w:ilvl="4" w:tplc="04190019" w:tentative="1">
      <w:start w:val="1"/>
      <w:numFmt w:val="lowerLetter"/>
      <w:lvlText w:val="%5."/>
      <w:lvlJc w:val="left"/>
      <w:pPr>
        <w:ind w:left="3656" w:hanging="360"/>
      </w:pPr>
      <w:rPr>
        <w:rFonts w:cs="Times New Roman"/>
      </w:rPr>
    </w:lvl>
    <w:lvl w:ilvl="5" w:tplc="0419001B" w:tentative="1">
      <w:start w:val="1"/>
      <w:numFmt w:val="lowerRoman"/>
      <w:lvlText w:val="%6."/>
      <w:lvlJc w:val="right"/>
      <w:pPr>
        <w:ind w:left="4376" w:hanging="180"/>
      </w:pPr>
      <w:rPr>
        <w:rFonts w:cs="Times New Roman"/>
      </w:rPr>
    </w:lvl>
    <w:lvl w:ilvl="6" w:tplc="0419000F" w:tentative="1">
      <w:start w:val="1"/>
      <w:numFmt w:val="decimal"/>
      <w:lvlText w:val="%7."/>
      <w:lvlJc w:val="left"/>
      <w:pPr>
        <w:ind w:left="5096" w:hanging="360"/>
      </w:pPr>
      <w:rPr>
        <w:rFonts w:cs="Times New Roman"/>
      </w:rPr>
    </w:lvl>
    <w:lvl w:ilvl="7" w:tplc="04190019" w:tentative="1">
      <w:start w:val="1"/>
      <w:numFmt w:val="lowerLetter"/>
      <w:lvlText w:val="%8."/>
      <w:lvlJc w:val="left"/>
      <w:pPr>
        <w:ind w:left="5816" w:hanging="360"/>
      </w:pPr>
      <w:rPr>
        <w:rFonts w:cs="Times New Roman"/>
      </w:rPr>
    </w:lvl>
    <w:lvl w:ilvl="8" w:tplc="0419001B" w:tentative="1">
      <w:start w:val="1"/>
      <w:numFmt w:val="lowerRoman"/>
      <w:lvlText w:val="%9."/>
      <w:lvlJc w:val="right"/>
      <w:pPr>
        <w:ind w:left="6536" w:hanging="180"/>
      </w:pPr>
      <w:rPr>
        <w:rFonts w:cs="Times New Roman"/>
      </w:rPr>
    </w:lvl>
  </w:abstractNum>
  <w:abstractNum w:abstractNumId="19">
    <w:nsid w:val="21671DFA"/>
    <w:multiLevelType w:val="multilevel"/>
    <w:tmpl w:val="D1D0C62A"/>
    <w:lvl w:ilvl="0">
      <w:start w:val="1"/>
      <w:numFmt w:val="decimal"/>
      <w:lvlText w:val="6.%1"/>
      <w:lvlJc w:val="left"/>
      <w:rPr>
        <w:rFonts w:cs="Times New Roman" w:hint="default"/>
        <w:b w:val="0"/>
        <w:bCs w:val="0"/>
        <w:i w:val="0"/>
        <w:iCs w:val="0"/>
        <w:smallCaps w:val="0"/>
        <w:strike w:val="0"/>
        <w:dstrike w:val="0"/>
        <w:color w:val="000000"/>
        <w:spacing w:val="0"/>
        <w:w w:val="100"/>
        <w:position w:val="0"/>
        <w:sz w:val="24"/>
        <w:szCs w:val="24"/>
        <w:u w:val="none"/>
        <w:effect w:val="none"/>
      </w:rPr>
    </w:lvl>
    <w:lvl w:ilvl="1">
      <w:start w:val="7"/>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2A89774F"/>
    <w:multiLevelType w:val="multilevel"/>
    <w:tmpl w:val="01B2469E"/>
    <w:lvl w:ilvl="0">
      <w:start w:val="1"/>
      <w:numFmt w:val="decimal"/>
      <w:lvlText w:val="%1"/>
      <w:lvlJc w:val="left"/>
      <w:pPr>
        <w:ind w:left="360" w:hanging="360"/>
      </w:pPr>
      <w:rPr>
        <w:rFonts w:cs="Times New Roman" w:hint="default"/>
      </w:rPr>
    </w:lvl>
    <w:lvl w:ilvl="1">
      <w:start w:val="1"/>
      <w:numFmt w:val="decimal"/>
      <w:lvlText w:val="%1.%2"/>
      <w:lvlJc w:val="left"/>
      <w:pPr>
        <w:ind w:left="780" w:hanging="360"/>
      </w:pPr>
      <w:rPr>
        <w:rFonts w:cs="Times New Roman" w:hint="default"/>
        <w:color w:val="000000"/>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4800" w:hanging="1440"/>
      </w:pPr>
      <w:rPr>
        <w:rFonts w:cs="Times New Roman" w:hint="default"/>
      </w:rPr>
    </w:lvl>
  </w:abstractNum>
  <w:abstractNum w:abstractNumId="21">
    <w:nsid w:val="2C557752"/>
    <w:multiLevelType w:val="multilevel"/>
    <w:tmpl w:val="F9E45C6E"/>
    <w:lvl w:ilvl="0">
      <w:start w:val="1"/>
      <w:numFmt w:val="decimal"/>
      <w:lvlText w:val="8.%1"/>
      <w:lvlJc w:val="left"/>
      <w:rPr>
        <w:rFonts w:cs="Times New Roman" w:hint="default"/>
        <w:b w:val="0"/>
        <w:bCs w:val="0"/>
        <w:i w:val="0"/>
        <w:iCs w:val="0"/>
        <w:smallCaps w:val="0"/>
        <w:strike w:val="0"/>
        <w:dstrike w:val="0"/>
        <w:color w:val="000000"/>
        <w:spacing w:val="0"/>
        <w:w w:val="100"/>
        <w:position w:val="0"/>
        <w:sz w:val="24"/>
        <w:szCs w:val="24"/>
        <w:u w:val="none"/>
        <w:effect w:val="none"/>
      </w:rPr>
    </w:lvl>
    <w:lvl w:ilvl="1">
      <w:start w:val="7"/>
      <w:numFmt w:val="decimal"/>
      <w:lvlText w:val="%1.%2."/>
      <w:lvlJc w:val="left"/>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22">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3">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4">
    <w:nsid w:val="37F45CEC"/>
    <w:multiLevelType w:val="hybridMultilevel"/>
    <w:tmpl w:val="0BD0A426"/>
    <w:lvl w:ilvl="0" w:tplc="25DE20D8">
      <w:start w:val="2"/>
      <w:numFmt w:val="decimal"/>
      <w:lvlText w:val="3.%1"/>
      <w:lvlJc w:val="left"/>
      <w:pPr>
        <w:ind w:left="360" w:hanging="360"/>
      </w:pPr>
      <w:rPr>
        <w:rFonts w:cs="Times New Roman" w:hint="default"/>
        <w:b w:val="0"/>
        <w:color w:val="auto"/>
      </w:rPr>
    </w:lvl>
    <w:lvl w:ilvl="1" w:tplc="04190019" w:tentative="1">
      <w:start w:val="1"/>
      <w:numFmt w:val="lowerLetter"/>
      <w:lvlText w:val="%2."/>
      <w:lvlJc w:val="left"/>
      <w:pPr>
        <w:ind w:left="1024" w:hanging="360"/>
      </w:pPr>
    </w:lvl>
    <w:lvl w:ilvl="2" w:tplc="0419001B" w:tentative="1">
      <w:start w:val="1"/>
      <w:numFmt w:val="lowerRoman"/>
      <w:lvlText w:val="%3."/>
      <w:lvlJc w:val="right"/>
      <w:pPr>
        <w:ind w:left="1744" w:hanging="180"/>
      </w:pPr>
    </w:lvl>
    <w:lvl w:ilvl="3" w:tplc="0419000F" w:tentative="1">
      <w:start w:val="1"/>
      <w:numFmt w:val="decimal"/>
      <w:lvlText w:val="%4."/>
      <w:lvlJc w:val="left"/>
      <w:pPr>
        <w:ind w:left="2464" w:hanging="360"/>
      </w:pPr>
    </w:lvl>
    <w:lvl w:ilvl="4" w:tplc="04190019" w:tentative="1">
      <w:start w:val="1"/>
      <w:numFmt w:val="lowerLetter"/>
      <w:lvlText w:val="%5."/>
      <w:lvlJc w:val="left"/>
      <w:pPr>
        <w:ind w:left="3184" w:hanging="360"/>
      </w:pPr>
    </w:lvl>
    <w:lvl w:ilvl="5" w:tplc="0419001B" w:tentative="1">
      <w:start w:val="1"/>
      <w:numFmt w:val="lowerRoman"/>
      <w:lvlText w:val="%6."/>
      <w:lvlJc w:val="right"/>
      <w:pPr>
        <w:ind w:left="3904" w:hanging="180"/>
      </w:pPr>
    </w:lvl>
    <w:lvl w:ilvl="6" w:tplc="0419000F" w:tentative="1">
      <w:start w:val="1"/>
      <w:numFmt w:val="decimal"/>
      <w:lvlText w:val="%7."/>
      <w:lvlJc w:val="left"/>
      <w:pPr>
        <w:ind w:left="4624" w:hanging="360"/>
      </w:pPr>
    </w:lvl>
    <w:lvl w:ilvl="7" w:tplc="04190019" w:tentative="1">
      <w:start w:val="1"/>
      <w:numFmt w:val="lowerLetter"/>
      <w:lvlText w:val="%8."/>
      <w:lvlJc w:val="left"/>
      <w:pPr>
        <w:ind w:left="5344" w:hanging="360"/>
      </w:pPr>
    </w:lvl>
    <w:lvl w:ilvl="8" w:tplc="0419001B" w:tentative="1">
      <w:start w:val="1"/>
      <w:numFmt w:val="lowerRoman"/>
      <w:lvlText w:val="%9."/>
      <w:lvlJc w:val="right"/>
      <w:pPr>
        <w:ind w:left="6064" w:hanging="180"/>
      </w:pPr>
    </w:lvl>
  </w:abstractNum>
  <w:abstractNum w:abstractNumId="25">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6">
    <w:nsid w:val="432A5E44"/>
    <w:multiLevelType w:val="multilevel"/>
    <w:tmpl w:val="3C3AE232"/>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441635F8"/>
    <w:multiLevelType w:val="multilevel"/>
    <w:tmpl w:val="468A95D6"/>
    <w:lvl w:ilvl="0">
      <w:start w:val="1"/>
      <w:numFmt w:val="decimal"/>
      <w:lvlText w:val="5.2.%1"/>
      <w:lvlJc w:val="left"/>
      <w:rPr>
        <w:rFonts w:cs="Times New Roman"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44262BAE"/>
    <w:multiLevelType w:val="multilevel"/>
    <w:tmpl w:val="2634F6E4"/>
    <w:lvl w:ilvl="0">
      <w:start w:val="1"/>
      <w:numFmt w:val="decimal"/>
      <w:lvlText w:val="%1."/>
      <w:lvlJc w:val="left"/>
      <w:pPr>
        <w:ind w:left="360" w:hanging="360"/>
      </w:pPr>
      <w:rPr>
        <w:rFonts w:hint="default"/>
        <w:b/>
      </w:rPr>
    </w:lvl>
    <w:lvl w:ilvl="1">
      <w:start w:val="1"/>
      <w:numFmt w:val="decimal"/>
      <w:lvlText w:val="%1.%2."/>
      <w:lvlJc w:val="left"/>
      <w:pPr>
        <w:ind w:left="573" w:hanging="432"/>
      </w:pPr>
      <w:rPr>
        <w:rFonts w:hint="default"/>
        <w:b w:val="0"/>
        <w:sz w:val="24"/>
        <w:szCs w:val="24"/>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0">
    <w:nsid w:val="45FF0A80"/>
    <w:multiLevelType w:val="hybridMultilevel"/>
    <w:tmpl w:val="7DACD7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2">
    <w:nsid w:val="4B960676"/>
    <w:multiLevelType w:val="multilevel"/>
    <w:tmpl w:val="114048A6"/>
    <w:lvl w:ilvl="0">
      <w:start w:val="1"/>
      <w:numFmt w:val="decimal"/>
      <w:lvlText w:val="8.2.%1"/>
      <w:lvlJc w:val="left"/>
      <w:rPr>
        <w:rFonts w:cs="Times New Roman" w:hint="default"/>
        <w:b w:val="0"/>
        <w:bCs w:val="0"/>
        <w:i w:val="0"/>
        <w:iCs w:val="0"/>
        <w:smallCaps w:val="0"/>
        <w:strike w:val="0"/>
        <w:dstrike w:val="0"/>
        <w:color w:val="000000"/>
        <w:spacing w:val="0"/>
        <w:w w:val="100"/>
        <w:position w:val="0"/>
        <w:sz w:val="24"/>
        <w:szCs w:val="24"/>
        <w:u w:val="none"/>
        <w:effect w:val="none"/>
      </w:rPr>
    </w:lvl>
    <w:lvl w:ilvl="1">
      <w:start w:val="7"/>
      <w:numFmt w:val="decimal"/>
      <w:lvlText w:val="%1.%2."/>
      <w:lvlJc w:val="left"/>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33">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nsid w:val="55C47AA5"/>
    <w:multiLevelType w:val="multilevel"/>
    <w:tmpl w:val="A23E9D4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6">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622001D"/>
    <w:multiLevelType w:val="multilevel"/>
    <w:tmpl w:val="8866410C"/>
    <w:lvl w:ilvl="0">
      <w:start w:val="1"/>
      <w:numFmt w:val="decimal"/>
      <w:lvlText w:val="7.%1"/>
      <w:lvlJc w:val="left"/>
      <w:rPr>
        <w:rFonts w:cs="Times New Roman" w:hint="default"/>
        <w:b w:val="0"/>
        <w:bCs w:val="0"/>
        <w:i w:val="0"/>
        <w:iCs w:val="0"/>
        <w:smallCaps w:val="0"/>
        <w:strike w:val="0"/>
        <w:dstrike w:val="0"/>
        <w:color w:val="000000"/>
        <w:spacing w:val="0"/>
        <w:w w:val="100"/>
        <w:position w:val="0"/>
        <w:sz w:val="24"/>
        <w:szCs w:val="24"/>
        <w:u w:val="none"/>
        <w:effect w:val="none"/>
      </w:rPr>
    </w:lvl>
    <w:lvl w:ilvl="1">
      <w:start w:val="7"/>
      <w:numFmt w:val="decimal"/>
      <w:lvlText w:val="%1.%2."/>
      <w:lvlJc w:val="left"/>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38">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40">
    <w:nsid w:val="69AD4EBC"/>
    <w:multiLevelType w:val="hybridMultilevel"/>
    <w:tmpl w:val="A37A2F38"/>
    <w:lvl w:ilvl="0" w:tplc="C24EB6DC">
      <w:start w:val="1"/>
      <w:numFmt w:val="decimal"/>
      <w:lvlText w:val="4.%1"/>
      <w:lvlJc w:val="left"/>
      <w:pPr>
        <w:ind w:left="360" w:hanging="360"/>
      </w:pPr>
      <w:rPr>
        <w:rFonts w:cs="Times New Roman" w:hint="default"/>
        <w:b w:val="0"/>
        <w:sz w:val="24"/>
        <w:szCs w:val="24"/>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1">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42">
    <w:nsid w:val="6D9534D4"/>
    <w:multiLevelType w:val="hybridMultilevel"/>
    <w:tmpl w:val="F468FBA0"/>
    <w:lvl w:ilvl="0" w:tplc="ACA6E04C">
      <w:start w:val="1"/>
      <w:numFmt w:val="decimal"/>
      <w:suff w:val="space"/>
      <w:lvlText w:val="%1)"/>
      <w:lvlJc w:val="left"/>
      <w:pPr>
        <w:ind w:left="360" w:hanging="360"/>
      </w:pPr>
      <w:rPr>
        <w:rFonts w:cs="Times New Roman" w:hint="default"/>
        <w:b w:val="0"/>
      </w:rPr>
    </w:lvl>
    <w:lvl w:ilvl="1" w:tplc="04190019">
      <w:start w:val="1"/>
      <w:numFmt w:val="decimal"/>
      <w:lvlText w:val="%2."/>
      <w:lvlJc w:val="left"/>
      <w:pPr>
        <w:tabs>
          <w:tab w:val="num" w:pos="2310"/>
        </w:tabs>
        <w:ind w:left="2310" w:hanging="123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4">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5">
    <w:nsid w:val="7D376DE5"/>
    <w:multiLevelType w:val="hybridMultilevel"/>
    <w:tmpl w:val="F4F2782E"/>
    <w:lvl w:ilvl="0" w:tplc="FB1E329A">
      <w:start w:val="1"/>
      <w:numFmt w:val="decimal"/>
      <w:lvlText w:val="5.1.%1"/>
      <w:lvlJc w:val="left"/>
      <w:pPr>
        <w:ind w:left="360" w:hanging="360"/>
      </w:pPr>
      <w:rPr>
        <w:rFonts w:cs="Times New Roman" w:hint="default"/>
        <w:sz w:val="24"/>
        <w:szCs w:val="24"/>
      </w:rPr>
    </w:lvl>
    <w:lvl w:ilvl="1" w:tplc="04190019" w:tentative="1">
      <w:start w:val="1"/>
      <w:numFmt w:val="lowerLetter"/>
      <w:lvlText w:val="%2."/>
      <w:lvlJc w:val="left"/>
      <w:pPr>
        <w:ind w:left="513" w:hanging="360"/>
      </w:pPr>
      <w:rPr>
        <w:rFonts w:cs="Times New Roman"/>
      </w:rPr>
    </w:lvl>
    <w:lvl w:ilvl="2" w:tplc="18643238">
      <w:start w:val="1"/>
      <w:numFmt w:val="decimal"/>
      <w:lvlText w:val="5.1.%3"/>
      <w:lvlJc w:val="left"/>
      <w:pPr>
        <w:ind w:left="1233" w:hanging="180"/>
      </w:pPr>
      <w:rPr>
        <w:rFonts w:cs="Times New Roman" w:hint="default"/>
      </w:rPr>
    </w:lvl>
    <w:lvl w:ilvl="3" w:tplc="0419000F" w:tentative="1">
      <w:start w:val="1"/>
      <w:numFmt w:val="decimal"/>
      <w:lvlText w:val="%4."/>
      <w:lvlJc w:val="left"/>
      <w:pPr>
        <w:ind w:left="1953" w:hanging="360"/>
      </w:pPr>
      <w:rPr>
        <w:rFonts w:cs="Times New Roman"/>
      </w:rPr>
    </w:lvl>
    <w:lvl w:ilvl="4" w:tplc="04190019" w:tentative="1">
      <w:start w:val="1"/>
      <w:numFmt w:val="lowerLetter"/>
      <w:lvlText w:val="%5."/>
      <w:lvlJc w:val="left"/>
      <w:pPr>
        <w:ind w:left="2673" w:hanging="360"/>
      </w:pPr>
      <w:rPr>
        <w:rFonts w:cs="Times New Roman"/>
      </w:rPr>
    </w:lvl>
    <w:lvl w:ilvl="5" w:tplc="0419001B" w:tentative="1">
      <w:start w:val="1"/>
      <w:numFmt w:val="lowerRoman"/>
      <w:lvlText w:val="%6."/>
      <w:lvlJc w:val="right"/>
      <w:pPr>
        <w:ind w:left="3393" w:hanging="180"/>
      </w:pPr>
      <w:rPr>
        <w:rFonts w:cs="Times New Roman"/>
      </w:rPr>
    </w:lvl>
    <w:lvl w:ilvl="6" w:tplc="0419000F" w:tentative="1">
      <w:start w:val="1"/>
      <w:numFmt w:val="decimal"/>
      <w:lvlText w:val="%7."/>
      <w:lvlJc w:val="left"/>
      <w:pPr>
        <w:ind w:left="4113" w:hanging="360"/>
      </w:pPr>
      <w:rPr>
        <w:rFonts w:cs="Times New Roman"/>
      </w:rPr>
    </w:lvl>
    <w:lvl w:ilvl="7" w:tplc="04190019" w:tentative="1">
      <w:start w:val="1"/>
      <w:numFmt w:val="lowerLetter"/>
      <w:lvlText w:val="%8."/>
      <w:lvlJc w:val="left"/>
      <w:pPr>
        <w:ind w:left="4833" w:hanging="360"/>
      </w:pPr>
      <w:rPr>
        <w:rFonts w:cs="Times New Roman"/>
      </w:rPr>
    </w:lvl>
    <w:lvl w:ilvl="8" w:tplc="0419001B" w:tentative="1">
      <w:start w:val="1"/>
      <w:numFmt w:val="lowerRoman"/>
      <w:lvlText w:val="%9."/>
      <w:lvlJc w:val="right"/>
      <w:pPr>
        <w:ind w:left="5553" w:hanging="180"/>
      </w:pPr>
      <w:rPr>
        <w:rFonts w:cs="Times New Roman"/>
      </w:rPr>
    </w:lvl>
  </w:abstractNum>
  <w:abstractNum w:abstractNumId="46">
    <w:nsid w:val="7E0B5072"/>
    <w:multiLevelType w:val="hybridMultilevel"/>
    <w:tmpl w:val="E12044C2"/>
    <w:lvl w:ilvl="0" w:tplc="753843B6">
      <w:start w:val="1"/>
      <w:numFmt w:val="decimal"/>
      <w:lvlText w:val="9.%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41"/>
  </w:num>
  <w:num w:numId="16">
    <w:abstractNumId w:val="44"/>
  </w:num>
  <w:num w:numId="17">
    <w:abstractNumId w:val="1"/>
  </w:num>
  <w:num w:numId="18">
    <w:abstractNumId w:val="38"/>
  </w:num>
  <w:num w:numId="19">
    <w:abstractNumId w:val="16"/>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26">
    <w:abstractNumId w:val="17"/>
  </w:num>
  <w:num w:numId="27">
    <w:abstractNumId w:val="20"/>
  </w:num>
  <w:num w:numId="28">
    <w:abstractNumId w:val="46"/>
  </w:num>
  <w:num w:numId="29">
    <w:abstractNumId w:val="40"/>
  </w:num>
  <w:num w:numId="30">
    <w:abstractNumId w:val="45"/>
  </w:num>
  <w:num w:numId="31">
    <w:abstractNumId w:val="27"/>
  </w:num>
  <w:num w:numId="32">
    <w:abstractNumId w:val="19"/>
  </w:num>
  <w:num w:numId="33">
    <w:abstractNumId w:val="37"/>
  </w:num>
  <w:num w:numId="34">
    <w:abstractNumId w:val="21"/>
  </w:num>
  <w:num w:numId="35">
    <w:abstractNumId w:val="32"/>
  </w:num>
  <w:num w:numId="36">
    <w:abstractNumId w:val="24"/>
  </w:num>
  <w:num w:numId="37">
    <w:abstractNumId w:val="18"/>
  </w:num>
  <w:num w:numId="38">
    <w:abstractNumId w:val="15"/>
  </w:num>
  <w:num w:numId="39">
    <w:abstractNumId w:val="30"/>
  </w:num>
  <w:num w:numId="40">
    <w:abstractNumId w:val="28"/>
  </w:num>
  <w:num w:numId="41">
    <w:abstractNumId w:val="34"/>
  </w:num>
  <w:num w:numId="42">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454"/>
  <w:characterSpacingControl w:val="doNotCompress"/>
  <w:footnotePr>
    <w:footnote w:id="-1"/>
    <w:footnote w:id="0"/>
  </w:footnotePr>
  <w:endnotePr>
    <w:endnote w:id="-1"/>
    <w:endnote w:id="0"/>
  </w:endnotePr>
  <w:compat>
    <w:compatSetting w:name="compatibilityMode" w:uri="http://schemas.microsoft.com/office/word" w:val="12"/>
  </w:compat>
  <w:rsids>
    <w:rsidRoot w:val="005206D5"/>
    <w:rsid w:val="00004DA4"/>
    <w:rsid w:val="0001147A"/>
    <w:rsid w:val="00014359"/>
    <w:rsid w:val="00015010"/>
    <w:rsid w:val="00015C85"/>
    <w:rsid w:val="0001700D"/>
    <w:rsid w:val="00022A24"/>
    <w:rsid w:val="00023DA9"/>
    <w:rsid w:val="00026498"/>
    <w:rsid w:val="0003043C"/>
    <w:rsid w:val="0003327C"/>
    <w:rsid w:val="00036B31"/>
    <w:rsid w:val="0003717F"/>
    <w:rsid w:val="00041E28"/>
    <w:rsid w:val="00042FF6"/>
    <w:rsid w:val="00046BA9"/>
    <w:rsid w:val="00051953"/>
    <w:rsid w:val="00066293"/>
    <w:rsid w:val="00070CE8"/>
    <w:rsid w:val="00076F9F"/>
    <w:rsid w:val="00083385"/>
    <w:rsid w:val="000834FA"/>
    <w:rsid w:val="0009672F"/>
    <w:rsid w:val="000969FB"/>
    <w:rsid w:val="000A34E8"/>
    <w:rsid w:val="000A6190"/>
    <w:rsid w:val="000A7A2B"/>
    <w:rsid w:val="000B48C4"/>
    <w:rsid w:val="000C4B28"/>
    <w:rsid w:val="000E7C67"/>
    <w:rsid w:val="000F2CF7"/>
    <w:rsid w:val="000F716F"/>
    <w:rsid w:val="00100A92"/>
    <w:rsid w:val="00105E6F"/>
    <w:rsid w:val="00106B0D"/>
    <w:rsid w:val="001073F4"/>
    <w:rsid w:val="00112931"/>
    <w:rsid w:val="00112E97"/>
    <w:rsid w:val="0013586F"/>
    <w:rsid w:val="00140F04"/>
    <w:rsid w:val="0014587D"/>
    <w:rsid w:val="00146633"/>
    <w:rsid w:val="001512E9"/>
    <w:rsid w:val="001543D3"/>
    <w:rsid w:val="00156E8E"/>
    <w:rsid w:val="00161575"/>
    <w:rsid w:val="0016201A"/>
    <w:rsid w:val="00170761"/>
    <w:rsid w:val="00172A66"/>
    <w:rsid w:val="0017506A"/>
    <w:rsid w:val="001822F1"/>
    <w:rsid w:val="001861C8"/>
    <w:rsid w:val="00190B56"/>
    <w:rsid w:val="001955C3"/>
    <w:rsid w:val="001962CE"/>
    <w:rsid w:val="00197792"/>
    <w:rsid w:val="001A2D6B"/>
    <w:rsid w:val="001A3BFD"/>
    <w:rsid w:val="001B75D1"/>
    <w:rsid w:val="001D55B4"/>
    <w:rsid w:val="001D6912"/>
    <w:rsid w:val="001E42B7"/>
    <w:rsid w:val="001E736E"/>
    <w:rsid w:val="001F018F"/>
    <w:rsid w:val="001F283E"/>
    <w:rsid w:val="001F4118"/>
    <w:rsid w:val="001F77DB"/>
    <w:rsid w:val="001F7E7A"/>
    <w:rsid w:val="00203C6B"/>
    <w:rsid w:val="00222683"/>
    <w:rsid w:val="002265D7"/>
    <w:rsid w:val="002319BF"/>
    <w:rsid w:val="00232A6C"/>
    <w:rsid w:val="00236621"/>
    <w:rsid w:val="002567CE"/>
    <w:rsid w:val="0026010E"/>
    <w:rsid w:val="00260475"/>
    <w:rsid w:val="0026099D"/>
    <w:rsid w:val="002626EE"/>
    <w:rsid w:val="00265F00"/>
    <w:rsid w:val="00267695"/>
    <w:rsid w:val="00270E3B"/>
    <w:rsid w:val="00276EEE"/>
    <w:rsid w:val="00281847"/>
    <w:rsid w:val="002906FF"/>
    <w:rsid w:val="002A02F7"/>
    <w:rsid w:val="002A3F25"/>
    <w:rsid w:val="002B05E9"/>
    <w:rsid w:val="002B0F13"/>
    <w:rsid w:val="002C11F0"/>
    <w:rsid w:val="002C58DD"/>
    <w:rsid w:val="002D3086"/>
    <w:rsid w:val="002D4685"/>
    <w:rsid w:val="002E47C6"/>
    <w:rsid w:val="002E6773"/>
    <w:rsid w:val="002F3DCB"/>
    <w:rsid w:val="003008E5"/>
    <w:rsid w:val="003106B0"/>
    <w:rsid w:val="003113CC"/>
    <w:rsid w:val="00316259"/>
    <w:rsid w:val="003172C2"/>
    <w:rsid w:val="00321782"/>
    <w:rsid w:val="00322CD5"/>
    <w:rsid w:val="00326BC1"/>
    <w:rsid w:val="00327DB2"/>
    <w:rsid w:val="003338DC"/>
    <w:rsid w:val="00333D97"/>
    <w:rsid w:val="0033571D"/>
    <w:rsid w:val="00342C37"/>
    <w:rsid w:val="00343CF3"/>
    <w:rsid w:val="0034466F"/>
    <w:rsid w:val="00350FEC"/>
    <w:rsid w:val="00361E62"/>
    <w:rsid w:val="00362800"/>
    <w:rsid w:val="00364E26"/>
    <w:rsid w:val="00372619"/>
    <w:rsid w:val="00377BDB"/>
    <w:rsid w:val="00380032"/>
    <w:rsid w:val="00382021"/>
    <w:rsid w:val="00390A7E"/>
    <w:rsid w:val="003950B9"/>
    <w:rsid w:val="003A4DDE"/>
    <w:rsid w:val="003B18B9"/>
    <w:rsid w:val="003C0FD0"/>
    <w:rsid w:val="003E00AB"/>
    <w:rsid w:val="003E5779"/>
    <w:rsid w:val="003F0AFA"/>
    <w:rsid w:val="003F10F5"/>
    <w:rsid w:val="003F1E4B"/>
    <w:rsid w:val="003F72CC"/>
    <w:rsid w:val="00403F0B"/>
    <w:rsid w:val="00410919"/>
    <w:rsid w:val="004110A9"/>
    <w:rsid w:val="00414C3C"/>
    <w:rsid w:val="004163FF"/>
    <w:rsid w:val="00417697"/>
    <w:rsid w:val="00423879"/>
    <w:rsid w:val="00424455"/>
    <w:rsid w:val="0043354F"/>
    <w:rsid w:val="004353EB"/>
    <w:rsid w:val="004465C7"/>
    <w:rsid w:val="004577F0"/>
    <w:rsid w:val="004629B7"/>
    <w:rsid w:val="00462F3B"/>
    <w:rsid w:val="00463638"/>
    <w:rsid w:val="00466C58"/>
    <w:rsid w:val="00473354"/>
    <w:rsid w:val="00474CFC"/>
    <w:rsid w:val="00480966"/>
    <w:rsid w:val="004862AB"/>
    <w:rsid w:val="00490151"/>
    <w:rsid w:val="00490537"/>
    <w:rsid w:val="00492344"/>
    <w:rsid w:val="00493532"/>
    <w:rsid w:val="004A0D8E"/>
    <w:rsid w:val="004A1504"/>
    <w:rsid w:val="004A41F4"/>
    <w:rsid w:val="004A6389"/>
    <w:rsid w:val="004B1042"/>
    <w:rsid w:val="004D1D12"/>
    <w:rsid w:val="004D26B7"/>
    <w:rsid w:val="004D3599"/>
    <w:rsid w:val="004D576A"/>
    <w:rsid w:val="004E0B33"/>
    <w:rsid w:val="004E1018"/>
    <w:rsid w:val="004E24E0"/>
    <w:rsid w:val="004E4619"/>
    <w:rsid w:val="004E6DFD"/>
    <w:rsid w:val="004F4E4E"/>
    <w:rsid w:val="00500247"/>
    <w:rsid w:val="00514258"/>
    <w:rsid w:val="00514BA1"/>
    <w:rsid w:val="00516CAD"/>
    <w:rsid w:val="005206D5"/>
    <w:rsid w:val="005235A4"/>
    <w:rsid w:val="00525A17"/>
    <w:rsid w:val="005346A7"/>
    <w:rsid w:val="00536CB8"/>
    <w:rsid w:val="00541932"/>
    <w:rsid w:val="005503AB"/>
    <w:rsid w:val="00552E79"/>
    <w:rsid w:val="005541D4"/>
    <w:rsid w:val="00566DC9"/>
    <w:rsid w:val="005676E8"/>
    <w:rsid w:val="00570C63"/>
    <w:rsid w:val="005711A9"/>
    <w:rsid w:val="00576620"/>
    <w:rsid w:val="00586279"/>
    <w:rsid w:val="0058665D"/>
    <w:rsid w:val="00586B64"/>
    <w:rsid w:val="00594A89"/>
    <w:rsid w:val="005A2904"/>
    <w:rsid w:val="005A2DAA"/>
    <w:rsid w:val="005A775E"/>
    <w:rsid w:val="005B5B65"/>
    <w:rsid w:val="005C1FC7"/>
    <w:rsid w:val="005C54FB"/>
    <w:rsid w:val="005C5716"/>
    <w:rsid w:val="005C64BB"/>
    <w:rsid w:val="005C6BC0"/>
    <w:rsid w:val="005D0808"/>
    <w:rsid w:val="005E0EA8"/>
    <w:rsid w:val="005E208B"/>
    <w:rsid w:val="005E42F6"/>
    <w:rsid w:val="005E7FAB"/>
    <w:rsid w:val="005F1AD0"/>
    <w:rsid w:val="005F39C5"/>
    <w:rsid w:val="005F4FD6"/>
    <w:rsid w:val="005F7A56"/>
    <w:rsid w:val="006003F2"/>
    <w:rsid w:val="00606757"/>
    <w:rsid w:val="00612157"/>
    <w:rsid w:val="00613B33"/>
    <w:rsid w:val="0061577D"/>
    <w:rsid w:val="006172EC"/>
    <w:rsid w:val="00624843"/>
    <w:rsid w:val="00635868"/>
    <w:rsid w:val="006402CF"/>
    <w:rsid w:val="00650B4C"/>
    <w:rsid w:val="006511AF"/>
    <w:rsid w:val="00653A2F"/>
    <w:rsid w:val="0065655F"/>
    <w:rsid w:val="00664D96"/>
    <w:rsid w:val="00667D77"/>
    <w:rsid w:val="006714C2"/>
    <w:rsid w:val="00673F0D"/>
    <w:rsid w:val="00674DE2"/>
    <w:rsid w:val="00680A19"/>
    <w:rsid w:val="006825A8"/>
    <w:rsid w:val="006859AA"/>
    <w:rsid w:val="00686EAE"/>
    <w:rsid w:val="006911AC"/>
    <w:rsid w:val="0069567D"/>
    <w:rsid w:val="006963F0"/>
    <w:rsid w:val="006A0282"/>
    <w:rsid w:val="006A1767"/>
    <w:rsid w:val="006A2BBC"/>
    <w:rsid w:val="006A2C8E"/>
    <w:rsid w:val="006B161A"/>
    <w:rsid w:val="006B249E"/>
    <w:rsid w:val="006C06A3"/>
    <w:rsid w:val="006C0DA0"/>
    <w:rsid w:val="006C5EE3"/>
    <w:rsid w:val="006D1698"/>
    <w:rsid w:val="006D50B8"/>
    <w:rsid w:val="00711679"/>
    <w:rsid w:val="00712106"/>
    <w:rsid w:val="00724BE6"/>
    <w:rsid w:val="007265FA"/>
    <w:rsid w:val="00727756"/>
    <w:rsid w:val="00727B64"/>
    <w:rsid w:val="00734DD5"/>
    <w:rsid w:val="0073707E"/>
    <w:rsid w:val="007532F6"/>
    <w:rsid w:val="00762ED1"/>
    <w:rsid w:val="007661C2"/>
    <w:rsid w:val="00781A84"/>
    <w:rsid w:val="00781C34"/>
    <w:rsid w:val="00785D6D"/>
    <w:rsid w:val="00791E97"/>
    <w:rsid w:val="007A08DB"/>
    <w:rsid w:val="007A4947"/>
    <w:rsid w:val="007B2717"/>
    <w:rsid w:val="007B30FB"/>
    <w:rsid w:val="007B78E9"/>
    <w:rsid w:val="007C381A"/>
    <w:rsid w:val="007C4267"/>
    <w:rsid w:val="007C5A3F"/>
    <w:rsid w:val="007D6DB7"/>
    <w:rsid w:val="007E44AC"/>
    <w:rsid w:val="007F5742"/>
    <w:rsid w:val="007F6642"/>
    <w:rsid w:val="0080056F"/>
    <w:rsid w:val="0080077E"/>
    <w:rsid w:val="008065BE"/>
    <w:rsid w:val="00806916"/>
    <w:rsid w:val="00806A39"/>
    <w:rsid w:val="00807C41"/>
    <w:rsid w:val="0081198C"/>
    <w:rsid w:val="00813053"/>
    <w:rsid w:val="00814C01"/>
    <w:rsid w:val="00817CB3"/>
    <w:rsid w:val="0082548B"/>
    <w:rsid w:val="00833584"/>
    <w:rsid w:val="008349BA"/>
    <w:rsid w:val="00835171"/>
    <w:rsid w:val="008435A6"/>
    <w:rsid w:val="008554E0"/>
    <w:rsid w:val="0086470C"/>
    <w:rsid w:val="00870235"/>
    <w:rsid w:val="00870E39"/>
    <w:rsid w:val="00872534"/>
    <w:rsid w:val="00872723"/>
    <w:rsid w:val="0088033C"/>
    <w:rsid w:val="008845D6"/>
    <w:rsid w:val="008945BF"/>
    <w:rsid w:val="00894B58"/>
    <w:rsid w:val="008B475F"/>
    <w:rsid w:val="008B6A4F"/>
    <w:rsid w:val="008C0072"/>
    <w:rsid w:val="008C4E75"/>
    <w:rsid w:val="008D11C3"/>
    <w:rsid w:val="008D6CCA"/>
    <w:rsid w:val="008D7FD3"/>
    <w:rsid w:val="008E1C73"/>
    <w:rsid w:val="008E2E59"/>
    <w:rsid w:val="008E7AD2"/>
    <w:rsid w:val="008E7E48"/>
    <w:rsid w:val="008F40FA"/>
    <w:rsid w:val="00933387"/>
    <w:rsid w:val="009356FC"/>
    <w:rsid w:val="0093749E"/>
    <w:rsid w:val="009401AE"/>
    <w:rsid w:val="009409BD"/>
    <w:rsid w:val="00940BD2"/>
    <w:rsid w:val="00942598"/>
    <w:rsid w:val="00942849"/>
    <w:rsid w:val="00944FCC"/>
    <w:rsid w:val="00950804"/>
    <w:rsid w:val="0095296F"/>
    <w:rsid w:val="00952A21"/>
    <w:rsid w:val="0095537D"/>
    <w:rsid w:val="009568ED"/>
    <w:rsid w:val="00967491"/>
    <w:rsid w:val="009729CC"/>
    <w:rsid w:val="009813C9"/>
    <w:rsid w:val="00994A41"/>
    <w:rsid w:val="00995810"/>
    <w:rsid w:val="009A0AE2"/>
    <w:rsid w:val="009A41DA"/>
    <w:rsid w:val="009A6C68"/>
    <w:rsid w:val="009B69E5"/>
    <w:rsid w:val="009C00EE"/>
    <w:rsid w:val="009C06E5"/>
    <w:rsid w:val="009C6D58"/>
    <w:rsid w:val="009C71CC"/>
    <w:rsid w:val="009D1CF0"/>
    <w:rsid w:val="009D2E1B"/>
    <w:rsid w:val="009D3DFC"/>
    <w:rsid w:val="009D6E9D"/>
    <w:rsid w:val="009D7165"/>
    <w:rsid w:val="009E2923"/>
    <w:rsid w:val="009E40D2"/>
    <w:rsid w:val="009F099E"/>
    <w:rsid w:val="009F2449"/>
    <w:rsid w:val="009F26BC"/>
    <w:rsid w:val="009F4A07"/>
    <w:rsid w:val="009F59DC"/>
    <w:rsid w:val="00A05438"/>
    <w:rsid w:val="00A060BB"/>
    <w:rsid w:val="00A13F97"/>
    <w:rsid w:val="00A26AC7"/>
    <w:rsid w:val="00A36540"/>
    <w:rsid w:val="00A37CC7"/>
    <w:rsid w:val="00A40B11"/>
    <w:rsid w:val="00A47792"/>
    <w:rsid w:val="00A51E9A"/>
    <w:rsid w:val="00A536C4"/>
    <w:rsid w:val="00A54B55"/>
    <w:rsid w:val="00A62F0B"/>
    <w:rsid w:val="00A6308F"/>
    <w:rsid w:val="00A66F87"/>
    <w:rsid w:val="00A84086"/>
    <w:rsid w:val="00A85C0E"/>
    <w:rsid w:val="00A868E2"/>
    <w:rsid w:val="00A877CD"/>
    <w:rsid w:val="00AA57B6"/>
    <w:rsid w:val="00AB1F45"/>
    <w:rsid w:val="00AB4473"/>
    <w:rsid w:val="00AB4C2A"/>
    <w:rsid w:val="00AC15DB"/>
    <w:rsid w:val="00AC2C36"/>
    <w:rsid w:val="00AE09EE"/>
    <w:rsid w:val="00AF14B8"/>
    <w:rsid w:val="00AF47DA"/>
    <w:rsid w:val="00AF66A2"/>
    <w:rsid w:val="00B11536"/>
    <w:rsid w:val="00B14ABE"/>
    <w:rsid w:val="00B174A3"/>
    <w:rsid w:val="00B21F1D"/>
    <w:rsid w:val="00B304CD"/>
    <w:rsid w:val="00B3077A"/>
    <w:rsid w:val="00B32206"/>
    <w:rsid w:val="00B35CA6"/>
    <w:rsid w:val="00B4012B"/>
    <w:rsid w:val="00B40564"/>
    <w:rsid w:val="00B41C8C"/>
    <w:rsid w:val="00B4226E"/>
    <w:rsid w:val="00B42778"/>
    <w:rsid w:val="00B503D3"/>
    <w:rsid w:val="00B50F72"/>
    <w:rsid w:val="00B57E74"/>
    <w:rsid w:val="00B73167"/>
    <w:rsid w:val="00B864A0"/>
    <w:rsid w:val="00B93342"/>
    <w:rsid w:val="00B93C8F"/>
    <w:rsid w:val="00BC3656"/>
    <w:rsid w:val="00BC3FEE"/>
    <w:rsid w:val="00BD28DF"/>
    <w:rsid w:val="00BD44B9"/>
    <w:rsid w:val="00BE0E3C"/>
    <w:rsid w:val="00BE2F6A"/>
    <w:rsid w:val="00BE3EE1"/>
    <w:rsid w:val="00BF0987"/>
    <w:rsid w:val="00BF6D36"/>
    <w:rsid w:val="00C0407C"/>
    <w:rsid w:val="00C04EF4"/>
    <w:rsid w:val="00C10242"/>
    <w:rsid w:val="00C11BCC"/>
    <w:rsid w:val="00C15842"/>
    <w:rsid w:val="00C161DF"/>
    <w:rsid w:val="00C22DD8"/>
    <w:rsid w:val="00C27D66"/>
    <w:rsid w:val="00C3544C"/>
    <w:rsid w:val="00C54D72"/>
    <w:rsid w:val="00C64865"/>
    <w:rsid w:val="00C64E76"/>
    <w:rsid w:val="00C66237"/>
    <w:rsid w:val="00C7248D"/>
    <w:rsid w:val="00C75A80"/>
    <w:rsid w:val="00C761C3"/>
    <w:rsid w:val="00CB1AC8"/>
    <w:rsid w:val="00CB30EF"/>
    <w:rsid w:val="00CB6148"/>
    <w:rsid w:val="00CC35AA"/>
    <w:rsid w:val="00CC6B44"/>
    <w:rsid w:val="00CD68E6"/>
    <w:rsid w:val="00CE1210"/>
    <w:rsid w:val="00CE3720"/>
    <w:rsid w:val="00CE4424"/>
    <w:rsid w:val="00CF30AE"/>
    <w:rsid w:val="00CF4390"/>
    <w:rsid w:val="00D004BF"/>
    <w:rsid w:val="00D02E3D"/>
    <w:rsid w:val="00D033B9"/>
    <w:rsid w:val="00D1409E"/>
    <w:rsid w:val="00D149BD"/>
    <w:rsid w:val="00D21689"/>
    <w:rsid w:val="00D36667"/>
    <w:rsid w:val="00D4695A"/>
    <w:rsid w:val="00D47F48"/>
    <w:rsid w:val="00D513CE"/>
    <w:rsid w:val="00D64C02"/>
    <w:rsid w:val="00D64E82"/>
    <w:rsid w:val="00D66D5A"/>
    <w:rsid w:val="00D72A7B"/>
    <w:rsid w:val="00D82553"/>
    <w:rsid w:val="00D84167"/>
    <w:rsid w:val="00D92F28"/>
    <w:rsid w:val="00D938A4"/>
    <w:rsid w:val="00D93AD9"/>
    <w:rsid w:val="00D955B1"/>
    <w:rsid w:val="00DA0FF6"/>
    <w:rsid w:val="00DA5FC9"/>
    <w:rsid w:val="00DB61F2"/>
    <w:rsid w:val="00DC15B0"/>
    <w:rsid w:val="00DC16A3"/>
    <w:rsid w:val="00DD2CAD"/>
    <w:rsid w:val="00DD3270"/>
    <w:rsid w:val="00DD63FE"/>
    <w:rsid w:val="00DF5EBD"/>
    <w:rsid w:val="00DF740D"/>
    <w:rsid w:val="00E07A90"/>
    <w:rsid w:val="00E112E1"/>
    <w:rsid w:val="00E1153B"/>
    <w:rsid w:val="00E12BB2"/>
    <w:rsid w:val="00E132BA"/>
    <w:rsid w:val="00E1426E"/>
    <w:rsid w:val="00E146D3"/>
    <w:rsid w:val="00E25A41"/>
    <w:rsid w:val="00E339F1"/>
    <w:rsid w:val="00E35C12"/>
    <w:rsid w:val="00E44D31"/>
    <w:rsid w:val="00E4639F"/>
    <w:rsid w:val="00E5006F"/>
    <w:rsid w:val="00E7505F"/>
    <w:rsid w:val="00E75F65"/>
    <w:rsid w:val="00E93C57"/>
    <w:rsid w:val="00EA4C74"/>
    <w:rsid w:val="00EB1184"/>
    <w:rsid w:val="00EB3776"/>
    <w:rsid w:val="00EC3D2D"/>
    <w:rsid w:val="00EC7D9C"/>
    <w:rsid w:val="00ED0268"/>
    <w:rsid w:val="00ED39D6"/>
    <w:rsid w:val="00ED4ADB"/>
    <w:rsid w:val="00ED5D81"/>
    <w:rsid w:val="00ED62A4"/>
    <w:rsid w:val="00ED765F"/>
    <w:rsid w:val="00EE4445"/>
    <w:rsid w:val="00EE68E5"/>
    <w:rsid w:val="00EE7DB8"/>
    <w:rsid w:val="00EF0255"/>
    <w:rsid w:val="00EF0B73"/>
    <w:rsid w:val="00EF1C18"/>
    <w:rsid w:val="00F10B37"/>
    <w:rsid w:val="00F12816"/>
    <w:rsid w:val="00F140F1"/>
    <w:rsid w:val="00F144D8"/>
    <w:rsid w:val="00F17E11"/>
    <w:rsid w:val="00F22779"/>
    <w:rsid w:val="00F265DA"/>
    <w:rsid w:val="00F31391"/>
    <w:rsid w:val="00F317DE"/>
    <w:rsid w:val="00F31C6C"/>
    <w:rsid w:val="00F3419A"/>
    <w:rsid w:val="00F47141"/>
    <w:rsid w:val="00F51EC7"/>
    <w:rsid w:val="00F5633E"/>
    <w:rsid w:val="00F63E5D"/>
    <w:rsid w:val="00F64713"/>
    <w:rsid w:val="00F65A19"/>
    <w:rsid w:val="00F74155"/>
    <w:rsid w:val="00F76C2E"/>
    <w:rsid w:val="00F76EF6"/>
    <w:rsid w:val="00F80DE2"/>
    <w:rsid w:val="00F91AEE"/>
    <w:rsid w:val="00F93390"/>
    <w:rsid w:val="00FA331E"/>
    <w:rsid w:val="00FA3CE8"/>
    <w:rsid w:val="00FA6C28"/>
    <w:rsid w:val="00FB46C3"/>
    <w:rsid w:val="00FB7E3F"/>
    <w:rsid w:val="00FC0066"/>
    <w:rsid w:val="00FC6336"/>
    <w:rsid w:val="00FD158B"/>
    <w:rsid w:val="00FD2F16"/>
    <w:rsid w:val="00FD53DA"/>
    <w:rsid w:val="00FD546D"/>
    <w:rsid w:val="00FD5D67"/>
    <w:rsid w:val="00FE0C9A"/>
    <w:rsid w:val="00FE208F"/>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3"/>
    <w:rsid w:val="005206D5"/>
    <w:pPr>
      <w:spacing w:before="100" w:beforeAutospacing="1" w:after="100" w:afterAutospacing="1"/>
    </w:pPr>
  </w:style>
  <w:style w:type="paragraph" w:styleId="14">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5">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6">
    <w:name w:val="Рецензия1"/>
    <w:semiHidden/>
    <w:rsid w:val="005206D5"/>
    <w:rPr>
      <w:rFonts w:ascii="Times New Roman" w:eastAsia="Times New Roman" w:hAnsi="Times New Roman"/>
      <w:sz w:val="24"/>
      <w:szCs w:val="24"/>
    </w:rPr>
  </w:style>
  <w:style w:type="paragraph" w:customStyle="1" w:styleId="17">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uiPriority w:val="99"/>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8">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9">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a">
    <w:name w:val="Ариал Знак1"/>
    <w:link w:val="afff"/>
    <w:locked/>
    <w:rsid w:val="005206D5"/>
    <w:rPr>
      <w:rFonts w:ascii="Arial" w:hAnsi="Arial" w:cs="Arial"/>
      <w:sz w:val="24"/>
      <w:szCs w:val="24"/>
      <w:lang w:eastAsia="ru-RU"/>
    </w:rPr>
  </w:style>
  <w:style w:type="paragraph" w:customStyle="1" w:styleId="afff">
    <w:name w:val="Ариал"/>
    <w:basedOn w:val="a5"/>
    <w:link w:val="1a"/>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b">
    <w:name w:val="Обычный1 Знак"/>
    <w:link w:val="112"/>
    <w:locked/>
    <w:rsid w:val="005206D5"/>
    <w:rPr>
      <w:sz w:val="22"/>
      <w:szCs w:val="24"/>
      <w:lang w:val="ru-RU" w:eastAsia="ru-RU" w:bidi="ar-SA"/>
    </w:rPr>
  </w:style>
  <w:style w:type="paragraph" w:customStyle="1" w:styleId="112">
    <w:name w:val="Обычный11"/>
    <w:link w:val="1b"/>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19"/>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99"/>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c">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d">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e">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 w:type="character" w:customStyle="1" w:styleId="blk">
    <w:name w:val="blk"/>
    <w:rsid w:val="005235A4"/>
  </w:style>
  <w:style w:type="paragraph" w:customStyle="1" w:styleId="affff8">
    <w:name w:val="Базовый"/>
    <w:rsid w:val="00042FF6"/>
    <w:pPr>
      <w:tabs>
        <w:tab w:val="left" w:pos="709"/>
      </w:tabs>
      <w:suppressAutoHyphens/>
      <w:spacing w:after="200" w:line="276" w:lineRule="atLeast"/>
    </w:pPr>
    <w:rPr>
      <w:rFonts w:eastAsia="Times New Roman"/>
      <w:sz w:val="22"/>
      <w:szCs w:val="22"/>
    </w:rPr>
  </w:style>
  <w:style w:type="paragraph" w:customStyle="1" w:styleId="affff9">
    <w:name w:val="Содержимое таблицы"/>
    <w:basedOn w:val="a5"/>
    <w:rsid w:val="00CC35AA"/>
    <w:pPr>
      <w:suppressLineNumbers/>
      <w:suppressAutoHyphens/>
    </w:pPr>
    <w:rPr>
      <w:lang w:eastAsia="ar-SA"/>
    </w:rPr>
  </w:style>
  <w:style w:type="paragraph" w:customStyle="1" w:styleId="2f0">
    <w:name w:val="Договор2"/>
    <w:basedOn w:val="a5"/>
    <w:rsid w:val="00CC35AA"/>
    <w:pPr>
      <w:spacing w:before="60"/>
      <w:ind w:left="1440" w:hanging="360"/>
      <w:jc w:val="both"/>
    </w:pPr>
  </w:style>
  <w:style w:type="paragraph" w:customStyle="1" w:styleId="230">
    <w:name w:val="Стиль Договор2 + Перед:  3 пт"/>
    <w:basedOn w:val="2f0"/>
    <w:rsid w:val="00CC35AA"/>
    <w:pPr>
      <w:tabs>
        <w:tab w:val="num" w:pos="0"/>
        <w:tab w:val="num" w:pos="757"/>
      </w:tabs>
      <w:ind w:left="757" w:hanging="39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2">
    <w:name w:val="111111"/>
    <w:pPr>
      <w:numPr>
        <w:numId w:val="19"/>
      </w:numPr>
    </w:pPr>
  </w:style>
  <w:style w:type="numbering" w:customStyle="1" w:styleId="24">
    <w:name w:val="10"/>
    <w:pPr>
      <w:numPr>
        <w:numId w:val="14"/>
      </w:numPr>
    </w:pPr>
  </w:style>
  <w:style w:type="numbering" w:customStyle="1" w:styleId="34">
    <w:name w:val="22"/>
    <w:pPr>
      <w:numPr>
        <w:numId w:val="15"/>
      </w:numPr>
    </w:pPr>
  </w:style>
  <w:style w:type="numbering" w:customStyle="1" w:styleId="41">
    <w:name w:val="4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5668455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794374559">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0411903">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948701505">
      <w:bodyDiv w:val="1"/>
      <w:marLeft w:val="0"/>
      <w:marRight w:val="0"/>
      <w:marTop w:val="0"/>
      <w:marBottom w:val="0"/>
      <w:divBdr>
        <w:top w:val="none" w:sz="0" w:space="0" w:color="auto"/>
        <w:left w:val="none" w:sz="0" w:space="0" w:color="auto"/>
        <w:bottom w:val="none" w:sz="0" w:space="0" w:color="auto"/>
        <w:right w:val="none" w:sz="0" w:space="0" w:color="auto"/>
      </w:divBdr>
    </w:div>
    <w:div w:id="958221471">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30050326">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318343656">
      <w:bodyDiv w:val="1"/>
      <w:marLeft w:val="0"/>
      <w:marRight w:val="0"/>
      <w:marTop w:val="0"/>
      <w:marBottom w:val="0"/>
      <w:divBdr>
        <w:top w:val="none" w:sz="0" w:space="0" w:color="auto"/>
        <w:left w:val="none" w:sz="0" w:space="0" w:color="auto"/>
        <w:bottom w:val="none" w:sz="0" w:space="0" w:color="auto"/>
        <w:right w:val="none" w:sz="0" w:space="0" w:color="auto"/>
      </w:divBdr>
    </w:div>
    <w:div w:id="1324045542">
      <w:bodyDiv w:val="1"/>
      <w:marLeft w:val="0"/>
      <w:marRight w:val="0"/>
      <w:marTop w:val="0"/>
      <w:marBottom w:val="0"/>
      <w:divBdr>
        <w:top w:val="none" w:sz="0" w:space="0" w:color="auto"/>
        <w:left w:val="none" w:sz="0" w:space="0" w:color="auto"/>
        <w:bottom w:val="none" w:sz="0" w:space="0" w:color="auto"/>
        <w:right w:val="none" w:sz="0" w:space="0" w:color="auto"/>
      </w:divBdr>
    </w:div>
    <w:div w:id="1458135549">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579515053">
      <w:bodyDiv w:val="1"/>
      <w:marLeft w:val="0"/>
      <w:marRight w:val="0"/>
      <w:marTop w:val="0"/>
      <w:marBottom w:val="0"/>
      <w:divBdr>
        <w:top w:val="none" w:sz="0" w:space="0" w:color="auto"/>
        <w:left w:val="none" w:sz="0" w:space="0" w:color="auto"/>
        <w:bottom w:val="none" w:sz="0" w:space="0" w:color="auto"/>
        <w:right w:val="none" w:sz="0" w:space="0" w:color="auto"/>
      </w:divBdr>
    </w:div>
    <w:div w:id="1600215295">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79426188">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15902569">
      <w:bodyDiv w:val="1"/>
      <w:marLeft w:val="0"/>
      <w:marRight w:val="0"/>
      <w:marTop w:val="0"/>
      <w:marBottom w:val="0"/>
      <w:divBdr>
        <w:top w:val="none" w:sz="0" w:space="0" w:color="auto"/>
        <w:left w:val="none" w:sz="0" w:space="0" w:color="auto"/>
        <w:bottom w:val="none" w:sz="0" w:space="0" w:color="auto"/>
        <w:right w:val="none" w:sz="0" w:space="0" w:color="auto"/>
      </w:divBdr>
    </w:div>
    <w:div w:id="1849103590">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17026583">
      <w:bodyDiv w:val="1"/>
      <w:marLeft w:val="0"/>
      <w:marRight w:val="0"/>
      <w:marTop w:val="0"/>
      <w:marBottom w:val="0"/>
      <w:divBdr>
        <w:top w:val="none" w:sz="0" w:space="0" w:color="auto"/>
        <w:left w:val="none" w:sz="0" w:space="0" w:color="auto"/>
        <w:bottom w:val="none" w:sz="0" w:space="0" w:color="auto"/>
        <w:right w:val="none" w:sz="0" w:space="0" w:color="auto"/>
      </w:divBdr>
    </w:div>
    <w:div w:id="2020307339">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047022094">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hyperlink" Target="consultantplus://offline/ref=4E4CA5516A06F514EF90CBD956D470A48088328D4BAC64BD40A50E208F0D3549756EA57665849352ADoCK" TargetMode="External"/><Relationship Id="rId3" Type="http://schemas.openxmlformats.org/officeDocument/2006/relationships/styles" Target="styles.xml"/><Relationship Id="rId21" Type="http://schemas.openxmlformats.org/officeDocument/2006/relationships/hyperlink" Target="http://www.wpts.vbg.ru" TargetMode="Externa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hyperlink" Target="consultantplus://offline/ref=4E4CA5516A06F514EF90CBD956D470A48088328D4BAC64BD40A50E208F0D3549756EA57667A8o3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vo.garant.ru/document?id=70719336&amp;sub=2000" TargetMode="External"/><Relationship Id="rId20"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ivo.garant.ru/document?id=70719336&amp;sub=3000" TargetMode="External"/><Relationship Id="rId23" Type="http://schemas.openxmlformats.org/officeDocument/2006/relationships/hyperlink" Target="http://www.zakupki.gov.ru/223" TargetMode="External"/><Relationship Id="rId10" Type="http://schemas.openxmlformats.org/officeDocument/2006/relationships/hyperlink" Target="garantF1://890941.1829" TargetMode="External"/><Relationship Id="rId19" Type="http://schemas.openxmlformats.org/officeDocument/2006/relationships/hyperlink" Target="consultantplus://offline/ref=4E4CA5516A06F514EF90CBD956D470A48088328D4BAC64BD40A50E208F0D3549756EA57665849352ADoC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ivo.garant.ru/document?id=70719336&amp;sub=1000" TargetMode="External"/><Relationship Id="rId22" Type="http://schemas.openxmlformats.org/officeDocument/2006/relationships/hyperlink" Target="http://www.wpts.vb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DBC17-94B2-4622-8EAA-C4E6D8510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28</Pages>
  <Words>10910</Words>
  <Characters>62193</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72958</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Динара Ильдусовна Курматова</cp:lastModifiedBy>
  <cp:revision>134</cp:revision>
  <cp:lastPrinted>2019-06-20T06:11:00Z</cp:lastPrinted>
  <dcterms:created xsi:type="dcterms:W3CDTF">2018-08-08T08:29:00Z</dcterms:created>
  <dcterms:modified xsi:type="dcterms:W3CDTF">2019-06-20T06:14:00Z</dcterms:modified>
</cp:coreProperties>
</file>